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B90B0" w14:textId="1BA9C9FD" w:rsidR="00FE55C7" w:rsidRPr="00806F3C" w:rsidRDefault="00A24526" w:rsidP="00806F3C">
      <w:pPr>
        <w:spacing w:before="82"/>
        <w:ind w:right="42"/>
        <w:jc w:val="center"/>
        <w:rPr>
          <w:sz w:val="24"/>
          <w:szCs w:val="24"/>
        </w:rPr>
      </w:pPr>
      <w:r w:rsidRPr="00806F3C">
        <w:rPr>
          <w:b/>
          <w:spacing w:val="5"/>
          <w:sz w:val="24"/>
          <w:szCs w:val="24"/>
        </w:rPr>
        <w:t>M</w:t>
      </w:r>
      <w:r w:rsidRPr="00806F3C">
        <w:rPr>
          <w:b/>
          <w:sz w:val="24"/>
          <w:szCs w:val="24"/>
        </w:rPr>
        <w:t>ONITORI</w:t>
      </w:r>
      <w:r w:rsidRPr="00806F3C">
        <w:rPr>
          <w:b/>
          <w:spacing w:val="-5"/>
          <w:sz w:val="24"/>
          <w:szCs w:val="24"/>
        </w:rPr>
        <w:t>N</w:t>
      </w:r>
      <w:r w:rsidRPr="00806F3C">
        <w:rPr>
          <w:b/>
          <w:sz w:val="24"/>
          <w:szCs w:val="24"/>
        </w:rPr>
        <w:t>G</w:t>
      </w:r>
      <w:r w:rsidRPr="00806F3C">
        <w:rPr>
          <w:b/>
          <w:spacing w:val="5"/>
          <w:sz w:val="24"/>
          <w:szCs w:val="24"/>
        </w:rPr>
        <w:t xml:space="preserve"> </w:t>
      </w:r>
      <w:r w:rsidRPr="00806F3C">
        <w:rPr>
          <w:b/>
          <w:sz w:val="24"/>
          <w:szCs w:val="24"/>
        </w:rPr>
        <w:t>D</w:t>
      </w:r>
      <w:r w:rsidRPr="00806F3C">
        <w:rPr>
          <w:b/>
          <w:spacing w:val="-5"/>
          <w:sz w:val="24"/>
          <w:szCs w:val="24"/>
        </w:rPr>
        <w:t>A</w:t>
      </w:r>
      <w:r w:rsidRPr="00806F3C">
        <w:rPr>
          <w:b/>
          <w:sz w:val="24"/>
          <w:szCs w:val="24"/>
        </w:rPr>
        <w:t xml:space="preserve">N </w:t>
      </w:r>
      <w:r w:rsidR="00316A0F">
        <w:rPr>
          <w:b/>
          <w:sz w:val="24"/>
          <w:szCs w:val="24"/>
        </w:rPr>
        <w:t>E</w:t>
      </w:r>
      <w:r w:rsidRPr="00806F3C">
        <w:rPr>
          <w:b/>
          <w:sz w:val="24"/>
          <w:szCs w:val="24"/>
        </w:rPr>
        <w:t>V</w:t>
      </w:r>
      <w:r w:rsidRPr="00806F3C">
        <w:rPr>
          <w:b/>
          <w:spacing w:val="-5"/>
          <w:sz w:val="24"/>
          <w:szCs w:val="24"/>
        </w:rPr>
        <w:t>A</w:t>
      </w:r>
      <w:r w:rsidRPr="00806F3C">
        <w:rPr>
          <w:b/>
          <w:sz w:val="24"/>
          <w:szCs w:val="24"/>
        </w:rPr>
        <w:t>L</w:t>
      </w:r>
      <w:r w:rsidRPr="00806F3C">
        <w:rPr>
          <w:b/>
          <w:spacing w:val="5"/>
          <w:sz w:val="24"/>
          <w:szCs w:val="24"/>
        </w:rPr>
        <w:t>U</w:t>
      </w:r>
      <w:r w:rsidRPr="00806F3C">
        <w:rPr>
          <w:b/>
          <w:spacing w:val="-5"/>
          <w:sz w:val="24"/>
          <w:szCs w:val="24"/>
        </w:rPr>
        <w:t>A</w:t>
      </w:r>
      <w:r w:rsidRPr="00806F3C">
        <w:rPr>
          <w:b/>
          <w:sz w:val="24"/>
          <w:szCs w:val="24"/>
        </w:rPr>
        <w:t>SI</w:t>
      </w:r>
      <w:r w:rsidR="00806F3C" w:rsidRPr="00806F3C">
        <w:rPr>
          <w:b/>
          <w:sz w:val="24"/>
          <w:szCs w:val="24"/>
        </w:rPr>
        <w:t xml:space="preserve"> INTERNAL</w:t>
      </w:r>
    </w:p>
    <w:p w14:paraId="375A7E63" w14:textId="77777777" w:rsidR="00FE55C7" w:rsidRPr="00806F3C" w:rsidRDefault="00A24526" w:rsidP="00806F3C">
      <w:pPr>
        <w:pBdr>
          <w:bottom w:val="single" w:sz="12" w:space="1" w:color="auto"/>
        </w:pBdr>
        <w:spacing w:before="8" w:line="360" w:lineRule="auto"/>
        <w:ind w:right="42"/>
        <w:jc w:val="center"/>
        <w:rPr>
          <w:sz w:val="24"/>
          <w:szCs w:val="24"/>
        </w:rPr>
      </w:pPr>
      <w:r w:rsidRPr="00806F3C">
        <w:rPr>
          <w:b/>
          <w:spacing w:val="5"/>
          <w:sz w:val="24"/>
          <w:szCs w:val="24"/>
        </w:rPr>
        <w:t>PRO</w:t>
      </w:r>
      <w:r w:rsidRPr="00806F3C">
        <w:rPr>
          <w:b/>
          <w:spacing w:val="10"/>
          <w:sz w:val="24"/>
          <w:szCs w:val="24"/>
        </w:rPr>
        <w:t>GR</w:t>
      </w:r>
      <w:r w:rsidRPr="00806F3C">
        <w:rPr>
          <w:b/>
          <w:sz w:val="24"/>
          <w:szCs w:val="24"/>
        </w:rPr>
        <w:t>AM</w:t>
      </w:r>
      <w:r w:rsidRPr="00806F3C">
        <w:rPr>
          <w:b/>
          <w:spacing w:val="10"/>
          <w:sz w:val="24"/>
          <w:szCs w:val="24"/>
        </w:rPr>
        <w:t xml:space="preserve"> P</w:t>
      </w:r>
      <w:r w:rsidRPr="00806F3C">
        <w:rPr>
          <w:b/>
          <w:spacing w:val="5"/>
          <w:sz w:val="24"/>
          <w:szCs w:val="24"/>
        </w:rPr>
        <w:t>EN</w:t>
      </w:r>
      <w:r w:rsidRPr="00806F3C">
        <w:rPr>
          <w:b/>
          <w:spacing w:val="10"/>
          <w:sz w:val="24"/>
          <w:szCs w:val="24"/>
        </w:rPr>
        <w:t>G</w:t>
      </w:r>
      <w:r w:rsidRPr="00806F3C">
        <w:rPr>
          <w:b/>
          <w:spacing w:val="5"/>
          <w:sz w:val="24"/>
          <w:szCs w:val="24"/>
        </w:rPr>
        <w:t>EM</w:t>
      </w:r>
      <w:r w:rsidRPr="00806F3C">
        <w:rPr>
          <w:b/>
          <w:spacing w:val="10"/>
          <w:sz w:val="24"/>
          <w:szCs w:val="24"/>
        </w:rPr>
        <w:t>B</w:t>
      </w:r>
      <w:r w:rsidRPr="00806F3C">
        <w:rPr>
          <w:b/>
          <w:sz w:val="24"/>
          <w:szCs w:val="24"/>
        </w:rPr>
        <w:t>A</w:t>
      </w:r>
      <w:r w:rsidRPr="00806F3C">
        <w:rPr>
          <w:b/>
          <w:spacing w:val="5"/>
          <w:sz w:val="24"/>
          <w:szCs w:val="24"/>
        </w:rPr>
        <w:t>N</w:t>
      </w:r>
      <w:r w:rsidRPr="00806F3C">
        <w:rPr>
          <w:b/>
          <w:sz w:val="24"/>
          <w:szCs w:val="24"/>
        </w:rPr>
        <w:t>GAN</w:t>
      </w:r>
      <w:r w:rsidRPr="00806F3C">
        <w:rPr>
          <w:b/>
          <w:spacing w:val="10"/>
          <w:sz w:val="24"/>
          <w:szCs w:val="24"/>
        </w:rPr>
        <w:t xml:space="preserve"> P</w:t>
      </w:r>
      <w:r w:rsidRPr="00806F3C">
        <w:rPr>
          <w:b/>
          <w:spacing w:val="5"/>
          <w:sz w:val="24"/>
          <w:szCs w:val="24"/>
        </w:rPr>
        <w:t>RODU</w:t>
      </w:r>
      <w:r w:rsidRPr="00806F3C">
        <w:rPr>
          <w:b/>
          <w:sz w:val="24"/>
          <w:szCs w:val="24"/>
        </w:rPr>
        <w:t>K</w:t>
      </w:r>
      <w:r w:rsidRPr="00806F3C">
        <w:rPr>
          <w:b/>
          <w:spacing w:val="16"/>
          <w:sz w:val="24"/>
          <w:szCs w:val="24"/>
        </w:rPr>
        <w:t xml:space="preserve"> </w:t>
      </w:r>
      <w:r w:rsidRPr="00806F3C">
        <w:rPr>
          <w:b/>
          <w:spacing w:val="5"/>
          <w:sz w:val="24"/>
          <w:szCs w:val="24"/>
        </w:rPr>
        <w:t>UN</w:t>
      </w:r>
      <w:r w:rsidRPr="00806F3C">
        <w:rPr>
          <w:b/>
          <w:spacing w:val="10"/>
          <w:sz w:val="24"/>
          <w:szCs w:val="24"/>
        </w:rPr>
        <w:t>GG</w:t>
      </w:r>
      <w:r w:rsidRPr="00806F3C">
        <w:rPr>
          <w:b/>
          <w:spacing w:val="5"/>
          <w:sz w:val="24"/>
          <w:szCs w:val="24"/>
        </w:rPr>
        <w:t>U</w:t>
      </w:r>
      <w:r w:rsidRPr="00806F3C">
        <w:rPr>
          <w:b/>
          <w:spacing w:val="10"/>
          <w:sz w:val="24"/>
          <w:szCs w:val="24"/>
        </w:rPr>
        <w:t>L</w:t>
      </w:r>
      <w:r w:rsidRPr="00806F3C">
        <w:rPr>
          <w:b/>
          <w:sz w:val="24"/>
          <w:szCs w:val="24"/>
        </w:rPr>
        <w:t>AN</w:t>
      </w:r>
      <w:r w:rsidRPr="00806F3C">
        <w:rPr>
          <w:b/>
          <w:spacing w:val="10"/>
          <w:sz w:val="24"/>
          <w:szCs w:val="24"/>
        </w:rPr>
        <w:t xml:space="preserve"> D</w:t>
      </w:r>
      <w:r w:rsidRPr="00806F3C">
        <w:rPr>
          <w:b/>
          <w:spacing w:val="5"/>
          <w:sz w:val="24"/>
          <w:szCs w:val="24"/>
        </w:rPr>
        <w:t>AE</w:t>
      </w:r>
      <w:r w:rsidRPr="00806F3C">
        <w:rPr>
          <w:b/>
          <w:spacing w:val="10"/>
          <w:sz w:val="24"/>
          <w:szCs w:val="24"/>
        </w:rPr>
        <w:t>R</w:t>
      </w:r>
      <w:r w:rsidRPr="00806F3C">
        <w:rPr>
          <w:b/>
          <w:sz w:val="24"/>
          <w:szCs w:val="24"/>
        </w:rPr>
        <w:t>AH</w:t>
      </w:r>
    </w:p>
    <w:p w14:paraId="25AF7CA0" w14:textId="77777777" w:rsidR="00FE55C7" w:rsidRPr="00806F3C" w:rsidRDefault="00FE55C7">
      <w:pPr>
        <w:spacing w:before="18" w:line="220" w:lineRule="exact"/>
        <w:rPr>
          <w:sz w:val="22"/>
          <w:szCs w:val="22"/>
        </w:rPr>
      </w:pPr>
    </w:p>
    <w:p w14:paraId="584CC5BD" w14:textId="7B62B05B" w:rsidR="00FE55C7" w:rsidRPr="000041DC" w:rsidRDefault="00A24526" w:rsidP="002735CC">
      <w:pPr>
        <w:autoSpaceDE w:val="0"/>
        <w:autoSpaceDN w:val="0"/>
        <w:adjustRightInd w:val="0"/>
        <w:spacing w:line="276" w:lineRule="auto"/>
        <w:ind w:left="2410" w:hanging="2410"/>
        <w:rPr>
          <w:sz w:val="22"/>
          <w:szCs w:val="22"/>
          <w:lang w:val="id-ID"/>
        </w:rPr>
      </w:pPr>
      <w:proofErr w:type="spellStart"/>
      <w:r w:rsidRPr="00806F3C">
        <w:rPr>
          <w:spacing w:val="10"/>
          <w:sz w:val="22"/>
          <w:szCs w:val="22"/>
        </w:rPr>
        <w:t>J</w:t>
      </w:r>
      <w:r w:rsidRPr="00806F3C">
        <w:rPr>
          <w:sz w:val="22"/>
          <w:szCs w:val="22"/>
        </w:rPr>
        <w:t>u</w:t>
      </w:r>
      <w:r w:rsidRPr="00806F3C">
        <w:rPr>
          <w:spacing w:val="5"/>
          <w:sz w:val="22"/>
          <w:szCs w:val="22"/>
        </w:rPr>
        <w:t>d</w:t>
      </w:r>
      <w:r w:rsidRPr="00806F3C">
        <w:rPr>
          <w:sz w:val="22"/>
          <w:szCs w:val="22"/>
        </w:rPr>
        <w:t>ul</w:t>
      </w:r>
      <w:proofErr w:type="spellEnd"/>
      <w:r w:rsidRPr="00806F3C">
        <w:rPr>
          <w:spacing w:val="-4"/>
          <w:sz w:val="22"/>
          <w:szCs w:val="22"/>
        </w:rPr>
        <w:t xml:space="preserve"> </w:t>
      </w:r>
      <w:proofErr w:type="spellStart"/>
      <w:r w:rsidRPr="00806F3C">
        <w:rPr>
          <w:sz w:val="22"/>
          <w:szCs w:val="22"/>
        </w:rPr>
        <w:t>K</w:t>
      </w:r>
      <w:r w:rsidRPr="00806F3C">
        <w:rPr>
          <w:spacing w:val="5"/>
          <w:sz w:val="22"/>
          <w:szCs w:val="22"/>
        </w:rPr>
        <w:t>eg</w:t>
      </w:r>
      <w:r w:rsidRPr="00806F3C">
        <w:rPr>
          <w:sz w:val="22"/>
          <w:szCs w:val="22"/>
        </w:rPr>
        <w:t>i</w:t>
      </w:r>
      <w:r w:rsidRPr="00806F3C">
        <w:rPr>
          <w:spacing w:val="5"/>
          <w:sz w:val="22"/>
          <w:szCs w:val="22"/>
        </w:rPr>
        <w:t>at</w:t>
      </w:r>
      <w:r w:rsidRPr="00806F3C">
        <w:rPr>
          <w:spacing w:val="10"/>
          <w:sz w:val="22"/>
          <w:szCs w:val="22"/>
        </w:rPr>
        <w:t>a</w:t>
      </w:r>
      <w:r w:rsidR="000041DC">
        <w:rPr>
          <w:sz w:val="22"/>
          <w:szCs w:val="22"/>
        </w:rPr>
        <w:t>n</w:t>
      </w:r>
      <w:proofErr w:type="spellEnd"/>
      <w:r w:rsidR="000041DC">
        <w:rPr>
          <w:sz w:val="22"/>
          <w:szCs w:val="22"/>
        </w:rPr>
        <w:t xml:space="preserve">               :  </w:t>
      </w:r>
      <w:r w:rsidR="009D4EC7" w:rsidRPr="009D4EC7">
        <w:rPr>
          <w:bCs/>
          <w:color w:val="000000"/>
          <w:sz w:val="22"/>
          <w:szCs w:val="22"/>
        </w:rPr>
        <w:t>PPPUD PEMBERDAYAAN EKONOMI MASYARAKAT BERBASIS DIVERSIFIKASI PRODUK “HEALTH AND CARE” BERBAHAN VCO DI DESA KARANGAN, KECAMATAN KARANGAN, KABUPATEN TRENGGALEK</w:t>
      </w:r>
    </w:p>
    <w:p w14:paraId="144AC5AB" w14:textId="756D19B5" w:rsidR="00601925" w:rsidRPr="00806F3C" w:rsidRDefault="00A24526" w:rsidP="002735CC">
      <w:pPr>
        <w:spacing w:line="276" w:lineRule="auto"/>
        <w:rPr>
          <w:sz w:val="22"/>
          <w:szCs w:val="22"/>
        </w:rPr>
      </w:pPr>
      <w:proofErr w:type="spellStart"/>
      <w:r w:rsidRPr="00806F3C">
        <w:rPr>
          <w:sz w:val="22"/>
          <w:szCs w:val="22"/>
        </w:rPr>
        <w:t>K</w:t>
      </w:r>
      <w:r w:rsidRPr="00806F3C">
        <w:rPr>
          <w:spacing w:val="5"/>
          <w:sz w:val="22"/>
          <w:szCs w:val="22"/>
        </w:rPr>
        <w:t>et</w:t>
      </w:r>
      <w:r w:rsidRPr="00806F3C">
        <w:rPr>
          <w:sz w:val="22"/>
          <w:szCs w:val="22"/>
        </w:rPr>
        <w:t>ua</w:t>
      </w:r>
      <w:proofErr w:type="spellEnd"/>
      <w:r w:rsidRPr="00806F3C">
        <w:rPr>
          <w:spacing w:val="6"/>
          <w:sz w:val="22"/>
          <w:szCs w:val="22"/>
        </w:rPr>
        <w:t xml:space="preserve"> </w:t>
      </w:r>
      <w:r w:rsidRPr="00806F3C">
        <w:rPr>
          <w:sz w:val="22"/>
          <w:szCs w:val="22"/>
        </w:rPr>
        <w:t>T</w:t>
      </w:r>
      <w:r w:rsidRPr="00806F3C">
        <w:rPr>
          <w:spacing w:val="5"/>
          <w:sz w:val="22"/>
          <w:szCs w:val="22"/>
        </w:rPr>
        <w:t>i</w:t>
      </w:r>
      <w:r w:rsidRPr="00806F3C">
        <w:rPr>
          <w:sz w:val="22"/>
          <w:szCs w:val="22"/>
        </w:rPr>
        <w:t>m</w:t>
      </w:r>
      <w:r w:rsidRPr="00806F3C">
        <w:rPr>
          <w:spacing w:val="-10"/>
          <w:sz w:val="22"/>
          <w:szCs w:val="22"/>
        </w:rPr>
        <w:t xml:space="preserve"> </w:t>
      </w:r>
      <w:proofErr w:type="spellStart"/>
      <w:r w:rsidRPr="00806F3C">
        <w:rPr>
          <w:spacing w:val="5"/>
          <w:sz w:val="22"/>
          <w:szCs w:val="22"/>
        </w:rPr>
        <w:t>Pe</w:t>
      </w:r>
      <w:r w:rsidRPr="00806F3C">
        <w:rPr>
          <w:sz w:val="22"/>
          <w:szCs w:val="22"/>
        </w:rPr>
        <w:t>l</w:t>
      </w:r>
      <w:r w:rsidRPr="00806F3C">
        <w:rPr>
          <w:spacing w:val="5"/>
          <w:sz w:val="22"/>
          <w:szCs w:val="22"/>
        </w:rPr>
        <w:t>aks</w:t>
      </w:r>
      <w:r w:rsidRPr="00806F3C">
        <w:rPr>
          <w:spacing w:val="10"/>
          <w:sz w:val="22"/>
          <w:szCs w:val="22"/>
        </w:rPr>
        <w:t>a</w:t>
      </w:r>
      <w:r w:rsidRPr="00806F3C">
        <w:rPr>
          <w:spacing w:val="-5"/>
          <w:sz w:val="22"/>
          <w:szCs w:val="22"/>
        </w:rPr>
        <w:t>n</w:t>
      </w:r>
      <w:r w:rsidRPr="00806F3C">
        <w:rPr>
          <w:sz w:val="22"/>
          <w:szCs w:val="22"/>
        </w:rPr>
        <w:t>a</w:t>
      </w:r>
      <w:proofErr w:type="spellEnd"/>
      <w:r w:rsidRPr="00806F3C">
        <w:rPr>
          <w:sz w:val="22"/>
          <w:szCs w:val="22"/>
        </w:rPr>
        <w:t xml:space="preserve">   </w:t>
      </w:r>
      <w:r w:rsidR="00601925" w:rsidRPr="00806F3C">
        <w:rPr>
          <w:sz w:val="22"/>
          <w:szCs w:val="22"/>
        </w:rPr>
        <w:tab/>
      </w:r>
      <w:r w:rsidR="000041DC">
        <w:rPr>
          <w:sz w:val="22"/>
          <w:szCs w:val="22"/>
          <w:lang w:val="id-ID"/>
        </w:rPr>
        <w:t xml:space="preserve"> </w:t>
      </w:r>
      <w:r w:rsidRPr="00806F3C">
        <w:rPr>
          <w:sz w:val="22"/>
          <w:szCs w:val="22"/>
        </w:rPr>
        <w:t xml:space="preserve">:   </w:t>
      </w:r>
      <w:proofErr w:type="spellStart"/>
      <w:r w:rsidR="009D4EC7">
        <w:rPr>
          <w:color w:val="000000"/>
          <w:sz w:val="22"/>
          <w:szCs w:val="22"/>
        </w:rPr>
        <w:t>Dra.Ec.L.Tri</w:t>
      </w:r>
      <w:proofErr w:type="spellEnd"/>
      <w:r w:rsidR="009D4EC7">
        <w:rPr>
          <w:color w:val="000000"/>
          <w:sz w:val="22"/>
          <w:szCs w:val="22"/>
        </w:rPr>
        <w:t xml:space="preserve"> Lestari, </w:t>
      </w:r>
      <w:proofErr w:type="spellStart"/>
      <w:r w:rsidR="009D4EC7">
        <w:rPr>
          <w:color w:val="000000"/>
          <w:sz w:val="22"/>
          <w:szCs w:val="22"/>
        </w:rPr>
        <w:t>M.Si</w:t>
      </w:r>
      <w:proofErr w:type="spellEnd"/>
      <w:r w:rsidR="009D4EC7">
        <w:rPr>
          <w:color w:val="000000"/>
          <w:sz w:val="22"/>
          <w:szCs w:val="22"/>
        </w:rPr>
        <w:t xml:space="preserve">. </w:t>
      </w:r>
    </w:p>
    <w:p w14:paraId="138DFB14" w14:textId="73F5047E" w:rsidR="00601925" w:rsidRPr="00806F3C" w:rsidRDefault="00A24526" w:rsidP="002735CC">
      <w:pPr>
        <w:spacing w:line="276" w:lineRule="auto"/>
        <w:ind w:left="451" w:right="1757" w:hanging="451"/>
        <w:jc w:val="both"/>
        <w:rPr>
          <w:sz w:val="22"/>
          <w:szCs w:val="22"/>
        </w:rPr>
      </w:pPr>
      <w:r w:rsidRPr="00806F3C">
        <w:rPr>
          <w:spacing w:val="5"/>
          <w:sz w:val="22"/>
          <w:szCs w:val="22"/>
        </w:rPr>
        <w:t>N</w:t>
      </w:r>
      <w:r w:rsidRPr="00806F3C">
        <w:rPr>
          <w:sz w:val="22"/>
          <w:szCs w:val="22"/>
        </w:rPr>
        <w:t>I</w:t>
      </w:r>
      <w:r w:rsidRPr="00806F3C">
        <w:rPr>
          <w:spacing w:val="5"/>
          <w:sz w:val="22"/>
          <w:szCs w:val="22"/>
        </w:rPr>
        <w:t>D</w:t>
      </w:r>
      <w:r w:rsidRPr="00806F3C">
        <w:rPr>
          <w:sz w:val="22"/>
          <w:szCs w:val="22"/>
        </w:rPr>
        <w:t xml:space="preserve">N                       </w:t>
      </w:r>
      <w:r w:rsidR="00806F3C">
        <w:rPr>
          <w:sz w:val="22"/>
          <w:szCs w:val="22"/>
        </w:rPr>
        <w:tab/>
      </w:r>
      <w:r w:rsidR="000041DC">
        <w:rPr>
          <w:sz w:val="22"/>
          <w:szCs w:val="22"/>
          <w:lang w:val="id-ID"/>
        </w:rPr>
        <w:t xml:space="preserve"> </w:t>
      </w:r>
      <w:r w:rsidR="000041DC">
        <w:rPr>
          <w:sz w:val="22"/>
          <w:szCs w:val="22"/>
        </w:rPr>
        <w:t xml:space="preserve">:   </w:t>
      </w:r>
      <w:r w:rsidR="009D4EC7">
        <w:rPr>
          <w:color w:val="000000"/>
          <w:sz w:val="22"/>
          <w:szCs w:val="22"/>
        </w:rPr>
        <w:t>0710086701</w:t>
      </w:r>
    </w:p>
    <w:p w14:paraId="48E5EC75" w14:textId="03E8216B" w:rsidR="00601925" w:rsidRPr="00806F3C" w:rsidRDefault="00A24526" w:rsidP="002735CC">
      <w:pPr>
        <w:spacing w:line="276" w:lineRule="auto"/>
        <w:ind w:left="451" w:right="1757" w:hanging="451"/>
        <w:jc w:val="both"/>
        <w:rPr>
          <w:sz w:val="22"/>
          <w:szCs w:val="22"/>
        </w:rPr>
      </w:pPr>
      <w:proofErr w:type="spellStart"/>
      <w:r w:rsidRPr="00806F3C">
        <w:rPr>
          <w:spacing w:val="5"/>
          <w:sz w:val="22"/>
          <w:szCs w:val="22"/>
        </w:rPr>
        <w:t>P</w:t>
      </w:r>
      <w:r w:rsidRPr="00806F3C">
        <w:rPr>
          <w:sz w:val="22"/>
          <w:szCs w:val="22"/>
        </w:rPr>
        <w:t>e</w:t>
      </w:r>
      <w:r w:rsidRPr="00806F3C">
        <w:rPr>
          <w:spacing w:val="5"/>
          <w:sz w:val="22"/>
          <w:szCs w:val="22"/>
        </w:rPr>
        <w:t>rg</w:t>
      </w:r>
      <w:r w:rsidRPr="00806F3C">
        <w:rPr>
          <w:sz w:val="22"/>
          <w:szCs w:val="22"/>
        </w:rPr>
        <w:t>u</w:t>
      </w:r>
      <w:r w:rsidRPr="00806F3C">
        <w:rPr>
          <w:spacing w:val="10"/>
          <w:sz w:val="22"/>
          <w:szCs w:val="22"/>
        </w:rPr>
        <w:t>r</w:t>
      </w:r>
      <w:r w:rsidRPr="00806F3C">
        <w:rPr>
          <w:sz w:val="22"/>
          <w:szCs w:val="22"/>
        </w:rPr>
        <w:t>u</w:t>
      </w:r>
      <w:r w:rsidRPr="00806F3C">
        <w:rPr>
          <w:spacing w:val="10"/>
          <w:sz w:val="22"/>
          <w:szCs w:val="22"/>
        </w:rPr>
        <w:t>a</w:t>
      </w:r>
      <w:r w:rsidRPr="00806F3C">
        <w:rPr>
          <w:sz w:val="22"/>
          <w:szCs w:val="22"/>
        </w:rPr>
        <w:t>n</w:t>
      </w:r>
      <w:proofErr w:type="spellEnd"/>
      <w:r w:rsidRPr="00806F3C">
        <w:rPr>
          <w:spacing w:val="-9"/>
          <w:sz w:val="22"/>
          <w:szCs w:val="22"/>
        </w:rPr>
        <w:t xml:space="preserve"> </w:t>
      </w:r>
      <w:r w:rsidRPr="00806F3C">
        <w:rPr>
          <w:sz w:val="22"/>
          <w:szCs w:val="22"/>
        </w:rPr>
        <w:t>T</w:t>
      </w:r>
      <w:r w:rsidRPr="00806F3C">
        <w:rPr>
          <w:spacing w:val="5"/>
          <w:sz w:val="22"/>
          <w:szCs w:val="22"/>
        </w:rPr>
        <w:t>i</w:t>
      </w:r>
      <w:r w:rsidRPr="00806F3C">
        <w:rPr>
          <w:sz w:val="22"/>
          <w:szCs w:val="22"/>
        </w:rPr>
        <w:t>n</w:t>
      </w:r>
      <w:r w:rsidRPr="00806F3C">
        <w:rPr>
          <w:spacing w:val="5"/>
          <w:sz w:val="22"/>
          <w:szCs w:val="22"/>
        </w:rPr>
        <w:t>g</w:t>
      </w:r>
      <w:r w:rsidRPr="00806F3C">
        <w:rPr>
          <w:spacing w:val="10"/>
          <w:sz w:val="22"/>
          <w:szCs w:val="22"/>
        </w:rPr>
        <w:t>g</w:t>
      </w:r>
      <w:r w:rsidRPr="00806F3C">
        <w:rPr>
          <w:sz w:val="22"/>
          <w:szCs w:val="22"/>
        </w:rPr>
        <w:t xml:space="preserve">i        </w:t>
      </w:r>
      <w:r w:rsidR="00601925" w:rsidRPr="00806F3C">
        <w:rPr>
          <w:sz w:val="22"/>
          <w:szCs w:val="22"/>
        </w:rPr>
        <w:tab/>
      </w:r>
      <w:r w:rsidR="000041DC">
        <w:rPr>
          <w:sz w:val="22"/>
          <w:szCs w:val="22"/>
          <w:lang w:val="id-ID"/>
        </w:rPr>
        <w:t xml:space="preserve"> </w:t>
      </w:r>
      <w:r w:rsidR="000041DC">
        <w:rPr>
          <w:sz w:val="22"/>
          <w:szCs w:val="22"/>
        </w:rPr>
        <w:t xml:space="preserve">:   </w:t>
      </w:r>
      <w:proofErr w:type="spellStart"/>
      <w:r w:rsidR="00601925" w:rsidRPr="00806F3C">
        <w:rPr>
          <w:sz w:val="22"/>
          <w:szCs w:val="22"/>
        </w:rPr>
        <w:t>Universitas</w:t>
      </w:r>
      <w:proofErr w:type="spellEnd"/>
      <w:r w:rsidR="00601925" w:rsidRPr="00806F3C">
        <w:rPr>
          <w:sz w:val="22"/>
          <w:szCs w:val="22"/>
        </w:rPr>
        <w:t xml:space="preserve"> </w:t>
      </w:r>
      <w:proofErr w:type="spellStart"/>
      <w:r w:rsidR="009D4EC7">
        <w:rPr>
          <w:sz w:val="22"/>
          <w:szCs w:val="22"/>
        </w:rPr>
        <w:t>Bhayangkara</w:t>
      </w:r>
      <w:proofErr w:type="spellEnd"/>
      <w:r w:rsidR="009D4EC7">
        <w:rPr>
          <w:sz w:val="22"/>
          <w:szCs w:val="22"/>
        </w:rPr>
        <w:t>, Surabaya</w:t>
      </w:r>
    </w:p>
    <w:p w14:paraId="37AD1534" w14:textId="5B885D94" w:rsidR="00601925" w:rsidRPr="00806F3C" w:rsidRDefault="00A24526" w:rsidP="002735CC">
      <w:pPr>
        <w:spacing w:line="276" w:lineRule="auto"/>
        <w:ind w:left="451" w:right="1757" w:hanging="451"/>
        <w:jc w:val="both"/>
        <w:rPr>
          <w:sz w:val="22"/>
          <w:szCs w:val="22"/>
        </w:rPr>
      </w:pPr>
      <w:r w:rsidRPr="00806F3C">
        <w:rPr>
          <w:spacing w:val="5"/>
          <w:sz w:val="22"/>
          <w:szCs w:val="22"/>
        </w:rPr>
        <w:t>Pr</w:t>
      </w:r>
      <w:r w:rsidRPr="00806F3C">
        <w:rPr>
          <w:sz w:val="22"/>
          <w:szCs w:val="22"/>
        </w:rPr>
        <w:t>o</w:t>
      </w:r>
      <w:r w:rsidRPr="00806F3C">
        <w:rPr>
          <w:spacing w:val="5"/>
          <w:sz w:val="22"/>
          <w:szCs w:val="22"/>
        </w:rPr>
        <w:t>gra</w:t>
      </w:r>
      <w:r w:rsidRPr="00806F3C">
        <w:rPr>
          <w:sz w:val="22"/>
          <w:szCs w:val="22"/>
        </w:rPr>
        <w:t>m</w:t>
      </w:r>
      <w:r w:rsidRPr="00806F3C">
        <w:rPr>
          <w:spacing w:val="-4"/>
          <w:sz w:val="22"/>
          <w:szCs w:val="22"/>
        </w:rPr>
        <w:t xml:space="preserve"> </w:t>
      </w:r>
      <w:proofErr w:type="spellStart"/>
      <w:r w:rsidRPr="00806F3C">
        <w:rPr>
          <w:spacing w:val="5"/>
          <w:sz w:val="22"/>
          <w:szCs w:val="22"/>
        </w:rPr>
        <w:t>St</w:t>
      </w:r>
      <w:r w:rsidRPr="00806F3C">
        <w:rPr>
          <w:sz w:val="22"/>
          <w:szCs w:val="22"/>
        </w:rPr>
        <w:t>u</w:t>
      </w:r>
      <w:r w:rsidRPr="00806F3C">
        <w:rPr>
          <w:spacing w:val="5"/>
          <w:sz w:val="22"/>
          <w:szCs w:val="22"/>
        </w:rPr>
        <w:t>d</w:t>
      </w:r>
      <w:r w:rsidRPr="00806F3C">
        <w:rPr>
          <w:sz w:val="22"/>
          <w:szCs w:val="22"/>
        </w:rPr>
        <w:t>i</w:t>
      </w:r>
      <w:proofErr w:type="spellEnd"/>
      <w:r w:rsidRPr="00806F3C">
        <w:rPr>
          <w:sz w:val="22"/>
          <w:szCs w:val="22"/>
        </w:rPr>
        <w:t xml:space="preserve">              </w:t>
      </w:r>
      <w:r w:rsidR="00601925" w:rsidRPr="00806F3C">
        <w:rPr>
          <w:sz w:val="22"/>
          <w:szCs w:val="22"/>
        </w:rPr>
        <w:tab/>
      </w:r>
      <w:r w:rsidR="000041DC">
        <w:rPr>
          <w:sz w:val="22"/>
          <w:szCs w:val="22"/>
          <w:lang w:val="id-ID"/>
        </w:rPr>
        <w:t xml:space="preserve"> </w:t>
      </w:r>
      <w:r w:rsidR="000041DC">
        <w:rPr>
          <w:sz w:val="22"/>
          <w:szCs w:val="22"/>
        </w:rPr>
        <w:t xml:space="preserve">:   </w:t>
      </w:r>
      <w:proofErr w:type="spellStart"/>
      <w:r w:rsidR="009D4EC7">
        <w:rPr>
          <w:sz w:val="22"/>
          <w:szCs w:val="22"/>
        </w:rPr>
        <w:t>Akutansi</w:t>
      </w:r>
      <w:proofErr w:type="spellEnd"/>
      <w:r w:rsidRPr="00806F3C">
        <w:rPr>
          <w:sz w:val="22"/>
          <w:szCs w:val="22"/>
        </w:rPr>
        <w:t xml:space="preserve">  </w:t>
      </w:r>
      <w:r w:rsidRPr="00806F3C">
        <w:rPr>
          <w:spacing w:val="10"/>
          <w:sz w:val="22"/>
          <w:szCs w:val="22"/>
        </w:rPr>
        <w:t xml:space="preserve"> </w:t>
      </w:r>
    </w:p>
    <w:p w14:paraId="0613376C" w14:textId="1E085A2A" w:rsidR="00FE55C7" w:rsidRPr="00806F3C" w:rsidRDefault="00A24526" w:rsidP="002735CC">
      <w:pPr>
        <w:spacing w:line="276" w:lineRule="auto"/>
        <w:ind w:left="451" w:right="1757" w:hanging="451"/>
        <w:jc w:val="both"/>
        <w:rPr>
          <w:sz w:val="22"/>
          <w:szCs w:val="22"/>
        </w:rPr>
      </w:pPr>
      <w:proofErr w:type="spellStart"/>
      <w:r w:rsidRPr="00806F3C">
        <w:rPr>
          <w:spacing w:val="5"/>
          <w:sz w:val="22"/>
          <w:szCs w:val="22"/>
        </w:rPr>
        <w:t>Per</w:t>
      </w:r>
      <w:r w:rsidRPr="00806F3C">
        <w:rPr>
          <w:sz w:val="22"/>
          <w:szCs w:val="22"/>
        </w:rPr>
        <w:t>i</w:t>
      </w:r>
      <w:r w:rsidRPr="00806F3C">
        <w:rPr>
          <w:spacing w:val="5"/>
          <w:sz w:val="22"/>
          <w:szCs w:val="22"/>
        </w:rPr>
        <w:t>od</w:t>
      </w:r>
      <w:r w:rsidRPr="00806F3C">
        <w:rPr>
          <w:sz w:val="22"/>
          <w:szCs w:val="22"/>
        </w:rPr>
        <w:t>e</w:t>
      </w:r>
      <w:proofErr w:type="spellEnd"/>
      <w:r w:rsidRPr="00806F3C">
        <w:rPr>
          <w:spacing w:val="36"/>
          <w:sz w:val="22"/>
          <w:szCs w:val="22"/>
        </w:rPr>
        <w:t xml:space="preserve"> </w:t>
      </w:r>
      <w:proofErr w:type="spellStart"/>
      <w:r w:rsidRPr="00806F3C">
        <w:rPr>
          <w:spacing w:val="5"/>
          <w:sz w:val="22"/>
          <w:szCs w:val="22"/>
        </w:rPr>
        <w:t>Pe</w:t>
      </w:r>
      <w:r w:rsidRPr="00806F3C">
        <w:rPr>
          <w:sz w:val="22"/>
          <w:szCs w:val="22"/>
        </w:rPr>
        <w:t>l</w:t>
      </w:r>
      <w:r w:rsidRPr="00806F3C">
        <w:rPr>
          <w:spacing w:val="5"/>
          <w:sz w:val="22"/>
          <w:szCs w:val="22"/>
        </w:rPr>
        <w:t>aks</w:t>
      </w:r>
      <w:r w:rsidRPr="00806F3C">
        <w:rPr>
          <w:spacing w:val="10"/>
          <w:sz w:val="22"/>
          <w:szCs w:val="22"/>
        </w:rPr>
        <w:t>a</w:t>
      </w:r>
      <w:r w:rsidRPr="00806F3C">
        <w:rPr>
          <w:spacing w:val="-5"/>
          <w:sz w:val="22"/>
          <w:szCs w:val="22"/>
        </w:rPr>
        <w:t>n</w:t>
      </w:r>
      <w:r w:rsidRPr="00806F3C">
        <w:rPr>
          <w:spacing w:val="5"/>
          <w:sz w:val="22"/>
          <w:szCs w:val="22"/>
        </w:rPr>
        <w:t>a</w:t>
      </w:r>
      <w:r w:rsidRPr="00806F3C">
        <w:rPr>
          <w:spacing w:val="10"/>
          <w:sz w:val="22"/>
          <w:szCs w:val="22"/>
        </w:rPr>
        <w:t>a</w:t>
      </w:r>
      <w:r w:rsidR="000041DC">
        <w:rPr>
          <w:sz w:val="22"/>
          <w:szCs w:val="22"/>
        </w:rPr>
        <w:t>n</w:t>
      </w:r>
      <w:proofErr w:type="spellEnd"/>
      <w:r w:rsidR="000041DC">
        <w:rPr>
          <w:sz w:val="22"/>
          <w:szCs w:val="22"/>
        </w:rPr>
        <w:tab/>
      </w:r>
      <w:r w:rsidR="000041DC">
        <w:rPr>
          <w:sz w:val="22"/>
          <w:szCs w:val="22"/>
          <w:lang w:val="id-ID"/>
        </w:rPr>
        <w:t xml:space="preserve"> :   </w:t>
      </w:r>
      <w:proofErr w:type="spellStart"/>
      <w:r w:rsidRPr="00806F3C">
        <w:rPr>
          <w:sz w:val="22"/>
          <w:szCs w:val="22"/>
        </w:rPr>
        <w:t>T</w:t>
      </w:r>
      <w:r w:rsidRPr="00806F3C">
        <w:rPr>
          <w:spacing w:val="5"/>
          <w:sz w:val="22"/>
          <w:szCs w:val="22"/>
        </w:rPr>
        <w:t>ahu</w:t>
      </w:r>
      <w:r w:rsidRPr="00806F3C">
        <w:rPr>
          <w:sz w:val="22"/>
          <w:szCs w:val="22"/>
        </w:rPr>
        <w:t>n</w:t>
      </w:r>
      <w:proofErr w:type="spellEnd"/>
      <w:r w:rsidRPr="00806F3C">
        <w:rPr>
          <w:spacing w:val="5"/>
          <w:sz w:val="22"/>
          <w:szCs w:val="22"/>
        </w:rPr>
        <w:t xml:space="preserve"> </w:t>
      </w:r>
      <w:proofErr w:type="spellStart"/>
      <w:r w:rsidRPr="00806F3C">
        <w:rPr>
          <w:spacing w:val="5"/>
          <w:sz w:val="22"/>
          <w:szCs w:val="22"/>
        </w:rPr>
        <w:t>k</w:t>
      </w:r>
      <w:r w:rsidRPr="00806F3C">
        <w:rPr>
          <w:sz w:val="22"/>
          <w:szCs w:val="22"/>
        </w:rPr>
        <w:t>e</w:t>
      </w:r>
      <w:proofErr w:type="spellEnd"/>
      <w:r w:rsidRPr="00806F3C">
        <w:rPr>
          <w:spacing w:val="10"/>
          <w:sz w:val="22"/>
          <w:szCs w:val="22"/>
        </w:rPr>
        <w:t xml:space="preserve"> </w:t>
      </w:r>
      <w:r w:rsidR="00316A0F">
        <w:rPr>
          <w:spacing w:val="10"/>
          <w:sz w:val="22"/>
          <w:szCs w:val="22"/>
        </w:rPr>
        <w:t>3</w:t>
      </w:r>
      <w:r w:rsidRPr="00806F3C">
        <w:rPr>
          <w:spacing w:val="10"/>
          <w:sz w:val="22"/>
          <w:szCs w:val="22"/>
        </w:rPr>
        <w:t xml:space="preserve"> </w:t>
      </w:r>
      <w:proofErr w:type="spellStart"/>
      <w:r w:rsidRPr="00806F3C">
        <w:rPr>
          <w:spacing w:val="5"/>
          <w:sz w:val="22"/>
          <w:szCs w:val="22"/>
        </w:rPr>
        <w:t>dar</w:t>
      </w:r>
      <w:r w:rsidRPr="00806F3C">
        <w:rPr>
          <w:sz w:val="22"/>
          <w:szCs w:val="22"/>
        </w:rPr>
        <w:t>i</w:t>
      </w:r>
      <w:proofErr w:type="spellEnd"/>
      <w:r w:rsidRPr="00806F3C">
        <w:rPr>
          <w:spacing w:val="5"/>
          <w:sz w:val="22"/>
          <w:szCs w:val="22"/>
        </w:rPr>
        <w:t xml:space="preserve"> </w:t>
      </w:r>
      <w:r w:rsidR="000041DC">
        <w:rPr>
          <w:spacing w:val="5"/>
          <w:sz w:val="22"/>
          <w:szCs w:val="22"/>
          <w:lang w:val="id-ID"/>
        </w:rPr>
        <w:t>3</w:t>
      </w:r>
      <w:r w:rsidRPr="00806F3C">
        <w:rPr>
          <w:spacing w:val="5"/>
          <w:sz w:val="22"/>
          <w:szCs w:val="22"/>
        </w:rPr>
        <w:t xml:space="preserve"> </w:t>
      </w:r>
      <w:proofErr w:type="spellStart"/>
      <w:r w:rsidRPr="00806F3C">
        <w:rPr>
          <w:spacing w:val="5"/>
          <w:sz w:val="22"/>
          <w:szCs w:val="22"/>
        </w:rPr>
        <w:t>tahu</w:t>
      </w:r>
      <w:r w:rsidRPr="00806F3C">
        <w:rPr>
          <w:sz w:val="22"/>
          <w:szCs w:val="22"/>
        </w:rPr>
        <w:t>n</w:t>
      </w:r>
      <w:proofErr w:type="spellEnd"/>
      <w:r w:rsidRPr="00806F3C">
        <w:rPr>
          <w:sz w:val="22"/>
          <w:szCs w:val="22"/>
        </w:rPr>
        <w:t xml:space="preserve"> </w:t>
      </w:r>
      <w:r w:rsidRPr="00806F3C">
        <w:rPr>
          <w:spacing w:val="5"/>
          <w:sz w:val="22"/>
          <w:szCs w:val="22"/>
        </w:rPr>
        <w:t>progra</w:t>
      </w:r>
      <w:r w:rsidRPr="00806F3C">
        <w:rPr>
          <w:sz w:val="22"/>
          <w:szCs w:val="22"/>
        </w:rPr>
        <w:t>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127"/>
        <w:gridCol w:w="1842"/>
      </w:tblGrid>
      <w:tr w:rsidR="00FE55C7" w:rsidRPr="00806F3C" w14:paraId="01FDC9E4" w14:textId="77777777" w:rsidTr="003642C8">
        <w:trPr>
          <w:trHeight w:hRule="exact" w:val="395"/>
        </w:trPr>
        <w:tc>
          <w:tcPr>
            <w:tcW w:w="2263" w:type="dxa"/>
          </w:tcPr>
          <w:p w14:paraId="2A41E14F" w14:textId="77777777" w:rsidR="00FE55C7" w:rsidRPr="000041DC" w:rsidRDefault="00A24526" w:rsidP="002735CC">
            <w:pPr>
              <w:spacing w:line="276" w:lineRule="auto"/>
              <w:ind w:left="40"/>
              <w:rPr>
                <w:b/>
                <w:sz w:val="22"/>
                <w:szCs w:val="22"/>
              </w:rPr>
            </w:pPr>
            <w:proofErr w:type="spellStart"/>
            <w:r w:rsidRPr="000041DC">
              <w:rPr>
                <w:b/>
                <w:sz w:val="22"/>
                <w:szCs w:val="22"/>
              </w:rPr>
              <w:t>B</w:t>
            </w:r>
            <w:r w:rsidRPr="000041DC">
              <w:rPr>
                <w:b/>
                <w:spacing w:val="-5"/>
                <w:sz w:val="22"/>
                <w:szCs w:val="22"/>
              </w:rPr>
              <w:t>i</w:t>
            </w:r>
            <w:r w:rsidRPr="000041DC">
              <w:rPr>
                <w:b/>
                <w:spacing w:val="5"/>
                <w:sz w:val="22"/>
                <w:szCs w:val="22"/>
              </w:rPr>
              <w:t>a</w:t>
            </w:r>
            <w:r w:rsidRPr="000041DC">
              <w:rPr>
                <w:b/>
                <w:spacing w:val="-5"/>
                <w:sz w:val="22"/>
                <w:szCs w:val="22"/>
              </w:rPr>
              <w:t>y</w:t>
            </w:r>
            <w:r w:rsidRPr="000041DC">
              <w:rPr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127" w:type="dxa"/>
          </w:tcPr>
          <w:p w14:paraId="3C6D5A95" w14:textId="77777777" w:rsidR="00FE55C7" w:rsidRPr="000041DC" w:rsidRDefault="00A24526" w:rsidP="002735CC">
            <w:pPr>
              <w:spacing w:line="276" w:lineRule="auto"/>
              <w:rPr>
                <w:b/>
                <w:sz w:val="22"/>
                <w:szCs w:val="22"/>
              </w:rPr>
            </w:pPr>
            <w:r w:rsidRPr="000041DC">
              <w:rPr>
                <w:b/>
                <w:sz w:val="22"/>
                <w:szCs w:val="22"/>
              </w:rPr>
              <w:t xml:space="preserve">:  </w:t>
            </w:r>
            <w:r w:rsidR="001B2FD9">
              <w:rPr>
                <w:b/>
                <w:sz w:val="22"/>
                <w:szCs w:val="22"/>
                <w:lang w:val="id-ID"/>
              </w:rPr>
              <w:t xml:space="preserve">     </w:t>
            </w:r>
            <w:r w:rsidRPr="000041DC">
              <w:rPr>
                <w:b/>
                <w:sz w:val="22"/>
                <w:szCs w:val="22"/>
              </w:rPr>
              <w:t>DRPM</w:t>
            </w:r>
          </w:p>
        </w:tc>
        <w:tc>
          <w:tcPr>
            <w:tcW w:w="1842" w:type="dxa"/>
          </w:tcPr>
          <w:p w14:paraId="4A38D986" w14:textId="6D835AFF" w:rsidR="00FE55C7" w:rsidRPr="000041DC" w:rsidRDefault="009D4EC7" w:rsidP="002735C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A24526" w:rsidRPr="000041DC">
              <w:rPr>
                <w:b/>
                <w:sz w:val="22"/>
                <w:szCs w:val="22"/>
              </w:rPr>
              <w:t>MI</w:t>
            </w:r>
            <w:r w:rsidR="00A24526" w:rsidRPr="000041DC">
              <w:rPr>
                <w:b/>
                <w:spacing w:val="-5"/>
                <w:sz w:val="22"/>
                <w:szCs w:val="22"/>
              </w:rPr>
              <w:t>T</w:t>
            </w:r>
            <w:r w:rsidR="00A24526" w:rsidRPr="000041DC">
              <w:rPr>
                <w:b/>
                <w:spacing w:val="5"/>
                <w:sz w:val="22"/>
                <w:szCs w:val="22"/>
              </w:rPr>
              <w:t>R</w:t>
            </w:r>
            <w:r w:rsidR="00A24526" w:rsidRPr="000041DC">
              <w:rPr>
                <w:b/>
                <w:sz w:val="22"/>
                <w:szCs w:val="22"/>
              </w:rPr>
              <w:t>A</w:t>
            </w:r>
          </w:p>
        </w:tc>
      </w:tr>
      <w:tr w:rsidR="009D4EC7" w:rsidRPr="00806F3C" w14:paraId="3C253552" w14:textId="77777777" w:rsidTr="003642C8">
        <w:trPr>
          <w:trHeight w:hRule="exact" w:val="430"/>
        </w:trPr>
        <w:tc>
          <w:tcPr>
            <w:tcW w:w="2263" w:type="dxa"/>
          </w:tcPr>
          <w:p w14:paraId="0036EC00" w14:textId="77777777" w:rsidR="009D4EC7" w:rsidRPr="00806F3C" w:rsidRDefault="009D4EC7" w:rsidP="002735CC">
            <w:pPr>
              <w:spacing w:line="276" w:lineRule="auto"/>
              <w:ind w:left="40"/>
              <w:rPr>
                <w:sz w:val="22"/>
                <w:szCs w:val="22"/>
              </w:rPr>
            </w:pPr>
            <w:proofErr w:type="spellStart"/>
            <w:r w:rsidRPr="00806F3C">
              <w:rPr>
                <w:spacing w:val="-5"/>
                <w:sz w:val="22"/>
                <w:szCs w:val="22"/>
              </w:rPr>
              <w:t>T</w:t>
            </w:r>
            <w:r w:rsidRPr="00806F3C">
              <w:rPr>
                <w:sz w:val="22"/>
                <w:szCs w:val="22"/>
              </w:rPr>
              <w:t>a</w:t>
            </w:r>
            <w:r w:rsidRPr="00806F3C">
              <w:rPr>
                <w:spacing w:val="5"/>
                <w:sz w:val="22"/>
                <w:szCs w:val="22"/>
              </w:rPr>
              <w:t>h</w:t>
            </w:r>
            <w:r w:rsidRPr="00806F3C">
              <w:rPr>
                <w:sz w:val="22"/>
                <w:szCs w:val="22"/>
              </w:rPr>
              <w:t>un</w:t>
            </w:r>
            <w:proofErr w:type="spellEnd"/>
            <w:r w:rsidRPr="00806F3C">
              <w:rPr>
                <w:spacing w:val="6"/>
                <w:sz w:val="22"/>
                <w:szCs w:val="22"/>
              </w:rPr>
              <w:t xml:space="preserve"> </w:t>
            </w:r>
            <w:r w:rsidRPr="00806F3C">
              <w:rPr>
                <w:sz w:val="22"/>
                <w:szCs w:val="22"/>
              </w:rPr>
              <w:t>k</w:t>
            </w:r>
            <w:r w:rsidRPr="00806F3C">
              <w:rPr>
                <w:spacing w:val="5"/>
                <w:sz w:val="22"/>
                <w:szCs w:val="22"/>
              </w:rPr>
              <w:t>e</w:t>
            </w:r>
            <w:r w:rsidRPr="00806F3C">
              <w:rPr>
                <w:spacing w:val="-5"/>
                <w:sz w:val="22"/>
                <w:szCs w:val="22"/>
              </w:rPr>
              <w:t>-</w:t>
            </w:r>
            <w:r w:rsidRPr="00806F3C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14:paraId="56086A02" w14:textId="44461798" w:rsidR="009D4EC7" w:rsidRPr="009D4EC7" w:rsidRDefault="009D4EC7" w:rsidP="002735CC">
            <w:pPr>
              <w:spacing w:line="276" w:lineRule="auto"/>
              <w:rPr>
                <w:sz w:val="22"/>
                <w:szCs w:val="22"/>
              </w:rPr>
            </w:pPr>
            <w:r w:rsidRPr="00806F3C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 xml:space="preserve"> ……………</w:t>
            </w:r>
          </w:p>
        </w:tc>
        <w:tc>
          <w:tcPr>
            <w:tcW w:w="1842" w:type="dxa"/>
          </w:tcPr>
          <w:p w14:paraId="1BD7AD6F" w14:textId="4DD48872" w:rsidR="009D4EC7" w:rsidRPr="001B2FD9" w:rsidRDefault="009D4EC7" w:rsidP="002735CC">
            <w:pPr>
              <w:spacing w:line="276" w:lineRule="auto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……………</w:t>
            </w:r>
          </w:p>
        </w:tc>
      </w:tr>
      <w:tr w:rsidR="009D4EC7" w:rsidRPr="00806F3C" w14:paraId="694D3029" w14:textId="77777777" w:rsidTr="003642C8">
        <w:trPr>
          <w:trHeight w:hRule="exact" w:val="419"/>
        </w:trPr>
        <w:tc>
          <w:tcPr>
            <w:tcW w:w="2263" w:type="dxa"/>
          </w:tcPr>
          <w:p w14:paraId="7A7B54E4" w14:textId="77777777" w:rsidR="009D4EC7" w:rsidRPr="00806F3C" w:rsidRDefault="009D4EC7" w:rsidP="002735CC">
            <w:pPr>
              <w:spacing w:line="276" w:lineRule="auto"/>
              <w:ind w:left="40"/>
              <w:rPr>
                <w:sz w:val="22"/>
                <w:szCs w:val="22"/>
              </w:rPr>
            </w:pPr>
            <w:proofErr w:type="spellStart"/>
            <w:r w:rsidRPr="00806F3C">
              <w:rPr>
                <w:spacing w:val="-5"/>
                <w:sz w:val="22"/>
                <w:szCs w:val="22"/>
              </w:rPr>
              <w:t>T</w:t>
            </w:r>
            <w:r w:rsidRPr="00806F3C">
              <w:rPr>
                <w:sz w:val="22"/>
                <w:szCs w:val="22"/>
              </w:rPr>
              <w:t>a</w:t>
            </w:r>
            <w:r w:rsidRPr="00806F3C">
              <w:rPr>
                <w:spacing w:val="5"/>
                <w:sz w:val="22"/>
                <w:szCs w:val="22"/>
              </w:rPr>
              <w:t>h</w:t>
            </w:r>
            <w:r w:rsidRPr="00806F3C">
              <w:rPr>
                <w:sz w:val="22"/>
                <w:szCs w:val="22"/>
              </w:rPr>
              <w:t>un</w:t>
            </w:r>
            <w:proofErr w:type="spellEnd"/>
            <w:r w:rsidRPr="00806F3C">
              <w:rPr>
                <w:spacing w:val="6"/>
                <w:sz w:val="22"/>
                <w:szCs w:val="22"/>
              </w:rPr>
              <w:t xml:space="preserve"> </w:t>
            </w:r>
            <w:r w:rsidRPr="00806F3C">
              <w:rPr>
                <w:sz w:val="22"/>
                <w:szCs w:val="22"/>
              </w:rPr>
              <w:t>k</w:t>
            </w:r>
            <w:r w:rsidRPr="00806F3C">
              <w:rPr>
                <w:spacing w:val="5"/>
                <w:sz w:val="22"/>
                <w:szCs w:val="22"/>
              </w:rPr>
              <w:t>e</w:t>
            </w:r>
            <w:r w:rsidRPr="00806F3C">
              <w:rPr>
                <w:spacing w:val="-5"/>
                <w:sz w:val="22"/>
                <w:szCs w:val="22"/>
              </w:rPr>
              <w:t>-</w:t>
            </w:r>
            <w:r w:rsidRPr="00806F3C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6874A151" w14:textId="10332AE5" w:rsidR="009D4EC7" w:rsidRPr="001B2FD9" w:rsidRDefault="009D4EC7" w:rsidP="002735CC">
            <w:pPr>
              <w:spacing w:line="276" w:lineRule="auto"/>
              <w:rPr>
                <w:sz w:val="22"/>
                <w:szCs w:val="22"/>
                <w:lang w:val="id-ID"/>
              </w:rPr>
            </w:pPr>
            <w:r w:rsidRPr="00806F3C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 xml:space="preserve"> ……………</w:t>
            </w:r>
          </w:p>
        </w:tc>
        <w:tc>
          <w:tcPr>
            <w:tcW w:w="1842" w:type="dxa"/>
          </w:tcPr>
          <w:p w14:paraId="5D5D8F3E" w14:textId="60F429CD" w:rsidR="009D4EC7" w:rsidRPr="001B2FD9" w:rsidRDefault="009D4EC7" w:rsidP="002735CC">
            <w:pPr>
              <w:spacing w:line="276" w:lineRule="auto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……………</w:t>
            </w:r>
          </w:p>
        </w:tc>
      </w:tr>
      <w:tr w:rsidR="009D4EC7" w:rsidRPr="00806F3C" w14:paraId="00C143C4" w14:textId="77777777" w:rsidTr="003642C8">
        <w:trPr>
          <w:trHeight w:hRule="exact" w:val="298"/>
        </w:trPr>
        <w:tc>
          <w:tcPr>
            <w:tcW w:w="2263" w:type="dxa"/>
          </w:tcPr>
          <w:p w14:paraId="513D91A6" w14:textId="77777777" w:rsidR="009D4EC7" w:rsidRPr="00806F3C" w:rsidRDefault="009D4EC7" w:rsidP="002735CC">
            <w:pPr>
              <w:spacing w:line="276" w:lineRule="auto"/>
              <w:ind w:left="40"/>
              <w:rPr>
                <w:sz w:val="22"/>
                <w:szCs w:val="22"/>
              </w:rPr>
            </w:pPr>
            <w:proofErr w:type="spellStart"/>
            <w:r w:rsidRPr="00806F3C">
              <w:rPr>
                <w:spacing w:val="-5"/>
                <w:sz w:val="22"/>
                <w:szCs w:val="22"/>
              </w:rPr>
              <w:t>T</w:t>
            </w:r>
            <w:r w:rsidRPr="00806F3C">
              <w:rPr>
                <w:sz w:val="22"/>
                <w:szCs w:val="22"/>
              </w:rPr>
              <w:t>a</w:t>
            </w:r>
            <w:r w:rsidRPr="00806F3C">
              <w:rPr>
                <w:spacing w:val="5"/>
                <w:sz w:val="22"/>
                <w:szCs w:val="22"/>
              </w:rPr>
              <w:t>h</w:t>
            </w:r>
            <w:r w:rsidRPr="00806F3C">
              <w:rPr>
                <w:sz w:val="22"/>
                <w:szCs w:val="22"/>
              </w:rPr>
              <w:t>un</w:t>
            </w:r>
            <w:proofErr w:type="spellEnd"/>
            <w:r w:rsidRPr="00806F3C">
              <w:rPr>
                <w:spacing w:val="6"/>
                <w:sz w:val="22"/>
                <w:szCs w:val="22"/>
              </w:rPr>
              <w:t xml:space="preserve"> </w:t>
            </w:r>
            <w:r w:rsidRPr="00806F3C">
              <w:rPr>
                <w:sz w:val="22"/>
                <w:szCs w:val="22"/>
              </w:rPr>
              <w:t>k</w:t>
            </w:r>
            <w:r w:rsidRPr="00806F3C">
              <w:rPr>
                <w:spacing w:val="5"/>
                <w:sz w:val="22"/>
                <w:szCs w:val="22"/>
              </w:rPr>
              <w:t>e</w:t>
            </w:r>
            <w:r w:rsidRPr="00806F3C">
              <w:rPr>
                <w:spacing w:val="-5"/>
                <w:sz w:val="22"/>
                <w:szCs w:val="22"/>
              </w:rPr>
              <w:t>-</w:t>
            </w:r>
            <w:r w:rsidRPr="00806F3C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420977B4" w14:textId="49AC9605" w:rsidR="009D4EC7" w:rsidRPr="00316A0F" w:rsidRDefault="009D4EC7" w:rsidP="002735CC">
            <w:pPr>
              <w:spacing w:line="276" w:lineRule="auto"/>
              <w:rPr>
                <w:sz w:val="22"/>
                <w:szCs w:val="22"/>
              </w:rPr>
            </w:pPr>
            <w:r w:rsidRPr="00806F3C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 xml:space="preserve"> 120.000.000</w:t>
            </w:r>
          </w:p>
        </w:tc>
        <w:tc>
          <w:tcPr>
            <w:tcW w:w="1842" w:type="dxa"/>
          </w:tcPr>
          <w:p w14:paraId="00420B89" w14:textId="6D1805EF" w:rsidR="009D4EC7" w:rsidRPr="00316A0F" w:rsidRDefault="009D4EC7" w:rsidP="002735C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12.500.000</w:t>
            </w:r>
          </w:p>
        </w:tc>
      </w:tr>
    </w:tbl>
    <w:p w14:paraId="11516424" w14:textId="77777777" w:rsidR="00FE55C7" w:rsidRDefault="00FE55C7" w:rsidP="00601925"/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709"/>
        <w:gridCol w:w="996"/>
        <w:gridCol w:w="851"/>
        <w:gridCol w:w="850"/>
        <w:gridCol w:w="851"/>
        <w:gridCol w:w="708"/>
        <w:gridCol w:w="709"/>
        <w:gridCol w:w="851"/>
      </w:tblGrid>
      <w:tr w:rsidR="00CF0705" w14:paraId="477DC40E" w14:textId="77777777" w:rsidTr="007B0919">
        <w:trPr>
          <w:trHeight w:hRule="exact" w:val="44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48C516" w14:textId="5A541DD7" w:rsidR="00CF0705" w:rsidRPr="003642C8" w:rsidRDefault="00CF0705" w:rsidP="003642C8">
            <w:pPr>
              <w:jc w:val="center"/>
              <w:rPr>
                <w:b/>
              </w:rPr>
            </w:pPr>
            <w:r w:rsidRPr="003642C8">
              <w:rPr>
                <w:b/>
                <w:w w:val="103"/>
              </w:rPr>
              <w:t>No</w:t>
            </w:r>
          </w:p>
        </w:tc>
        <w:tc>
          <w:tcPr>
            <w:tcW w:w="652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794ECA4" w14:textId="5303F0EE" w:rsidR="00CF0705" w:rsidRPr="003642C8" w:rsidRDefault="00CF0705" w:rsidP="006A2222">
            <w:pPr>
              <w:ind w:right="-36"/>
              <w:jc w:val="center"/>
              <w:rPr>
                <w:b/>
              </w:rPr>
            </w:pPr>
            <w:proofErr w:type="spellStart"/>
            <w:r w:rsidRPr="003642C8">
              <w:rPr>
                <w:b/>
                <w:w w:val="103"/>
              </w:rPr>
              <w:t>Kr</w:t>
            </w:r>
            <w:r w:rsidRPr="003642C8">
              <w:rPr>
                <w:b/>
                <w:spacing w:val="1"/>
                <w:w w:val="103"/>
              </w:rPr>
              <w:t>i</w:t>
            </w:r>
            <w:r w:rsidRPr="003642C8">
              <w:rPr>
                <w:b/>
                <w:spacing w:val="3"/>
                <w:w w:val="103"/>
              </w:rPr>
              <w:t>t</w:t>
            </w:r>
            <w:r w:rsidRPr="003642C8">
              <w:rPr>
                <w:b/>
                <w:spacing w:val="-1"/>
                <w:w w:val="103"/>
              </w:rPr>
              <w:t>e</w:t>
            </w:r>
            <w:r w:rsidRPr="003642C8">
              <w:rPr>
                <w:b/>
                <w:w w:val="103"/>
              </w:rPr>
              <w:t>r</w:t>
            </w:r>
            <w:r w:rsidRPr="003642C8">
              <w:rPr>
                <w:b/>
                <w:spacing w:val="4"/>
                <w:w w:val="103"/>
              </w:rPr>
              <w:t>i</w:t>
            </w:r>
            <w:r w:rsidRPr="003642C8">
              <w:rPr>
                <w:b/>
                <w:w w:val="103"/>
              </w:rPr>
              <w:t>a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7471A21" w14:textId="77777777" w:rsidR="00CF0705" w:rsidRPr="003642C8" w:rsidRDefault="00CF0705" w:rsidP="00CF0705">
            <w:pPr>
              <w:spacing w:line="200" w:lineRule="exact"/>
              <w:ind w:left="100"/>
              <w:rPr>
                <w:b/>
              </w:rPr>
            </w:pPr>
            <w:proofErr w:type="spellStart"/>
            <w:r w:rsidRPr="003642C8">
              <w:rPr>
                <w:b/>
                <w:spacing w:val="1"/>
                <w:w w:val="103"/>
              </w:rPr>
              <w:t>B</w:t>
            </w:r>
            <w:r w:rsidRPr="003642C8">
              <w:rPr>
                <w:b/>
                <w:w w:val="103"/>
              </w:rPr>
              <w:t>o</w:t>
            </w:r>
            <w:r w:rsidRPr="003642C8">
              <w:rPr>
                <w:b/>
                <w:spacing w:val="3"/>
                <w:w w:val="103"/>
              </w:rPr>
              <w:t>b</w:t>
            </w:r>
            <w:r w:rsidRPr="003642C8">
              <w:rPr>
                <w:b/>
                <w:w w:val="103"/>
              </w:rPr>
              <w:t>ot</w:t>
            </w:r>
            <w:proofErr w:type="spellEnd"/>
          </w:p>
          <w:p w14:paraId="2DC259ED" w14:textId="77777777" w:rsidR="00CF0705" w:rsidRPr="003642C8" w:rsidRDefault="00CF0705" w:rsidP="00CF0705">
            <w:pPr>
              <w:spacing w:line="200" w:lineRule="exact"/>
              <w:ind w:left="189"/>
              <w:rPr>
                <w:b/>
              </w:rPr>
            </w:pPr>
            <w:r w:rsidRPr="003642C8">
              <w:rPr>
                <w:b/>
                <w:w w:val="103"/>
              </w:rPr>
              <w:t>(</w:t>
            </w:r>
            <w:r w:rsidRPr="003642C8">
              <w:rPr>
                <w:b/>
                <w:spacing w:val="1"/>
                <w:w w:val="103"/>
              </w:rPr>
              <w:t>%</w:t>
            </w:r>
            <w:r w:rsidRPr="003642C8">
              <w:rPr>
                <w:b/>
                <w:w w:val="103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94DB953" w14:textId="4C3F23DB" w:rsidR="00CF0705" w:rsidRPr="003642C8" w:rsidRDefault="00CF0705" w:rsidP="007B0919">
            <w:pPr>
              <w:jc w:val="center"/>
              <w:rPr>
                <w:b/>
              </w:rPr>
            </w:pPr>
            <w:proofErr w:type="spellStart"/>
            <w:r w:rsidRPr="003642C8">
              <w:rPr>
                <w:b/>
                <w:w w:val="103"/>
              </w:rPr>
              <w:t>S</w:t>
            </w:r>
            <w:r w:rsidRPr="003642C8">
              <w:rPr>
                <w:b/>
                <w:spacing w:val="3"/>
                <w:w w:val="103"/>
              </w:rPr>
              <w:t>k</w:t>
            </w:r>
            <w:r w:rsidRPr="003642C8">
              <w:rPr>
                <w:b/>
                <w:w w:val="103"/>
              </w:rPr>
              <w:t>or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CE49039" w14:textId="1D205F25" w:rsidR="00CF0705" w:rsidRPr="003642C8" w:rsidRDefault="00CF0705" w:rsidP="007B0919">
            <w:pPr>
              <w:jc w:val="center"/>
              <w:rPr>
                <w:b/>
              </w:rPr>
            </w:pPr>
            <w:proofErr w:type="spellStart"/>
            <w:r w:rsidRPr="003642C8">
              <w:rPr>
                <w:b/>
                <w:w w:val="103"/>
              </w:rPr>
              <w:t>N</w:t>
            </w:r>
            <w:r w:rsidRPr="003642C8">
              <w:rPr>
                <w:b/>
                <w:spacing w:val="1"/>
                <w:w w:val="103"/>
              </w:rPr>
              <w:t>i</w:t>
            </w:r>
            <w:r w:rsidRPr="003642C8">
              <w:rPr>
                <w:b/>
                <w:spacing w:val="3"/>
                <w:w w:val="103"/>
              </w:rPr>
              <w:t>l</w:t>
            </w:r>
            <w:r w:rsidRPr="003642C8">
              <w:rPr>
                <w:b/>
                <w:spacing w:val="-1"/>
                <w:w w:val="103"/>
              </w:rPr>
              <w:t>a</w:t>
            </w:r>
            <w:r w:rsidRPr="003642C8">
              <w:rPr>
                <w:b/>
                <w:w w:val="103"/>
              </w:rPr>
              <w:t>i</w:t>
            </w:r>
            <w:proofErr w:type="spellEnd"/>
          </w:p>
        </w:tc>
      </w:tr>
      <w:tr w:rsidR="00CF0705" w14:paraId="1E0CFF13" w14:textId="77777777" w:rsidTr="007B0919">
        <w:trPr>
          <w:trHeight w:hRule="exact" w:val="1452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ED735C3" w14:textId="77777777" w:rsidR="00CF0705" w:rsidRPr="003642C8" w:rsidRDefault="00CF0705" w:rsidP="006A2222">
            <w:pPr>
              <w:spacing w:line="200" w:lineRule="exact"/>
              <w:jc w:val="center"/>
            </w:pPr>
          </w:p>
          <w:p w14:paraId="61364A29" w14:textId="77777777" w:rsidR="00CF0705" w:rsidRPr="003642C8" w:rsidRDefault="00CF0705" w:rsidP="006A2222">
            <w:pPr>
              <w:spacing w:before="1" w:line="240" w:lineRule="exact"/>
              <w:jc w:val="center"/>
            </w:pPr>
          </w:p>
          <w:p w14:paraId="7AC7FC4E" w14:textId="77777777" w:rsidR="00CF0705" w:rsidRPr="003642C8" w:rsidRDefault="00CF0705" w:rsidP="006A2222">
            <w:pPr>
              <w:ind w:left="224" w:right="-69" w:hanging="248"/>
              <w:jc w:val="center"/>
            </w:pPr>
            <w:r w:rsidRPr="003642C8">
              <w:rPr>
                <w:w w:val="103"/>
              </w:rPr>
              <w:t>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72E60" w14:textId="77777777" w:rsidR="00CF0705" w:rsidRPr="003642C8" w:rsidRDefault="00CF0705" w:rsidP="00CF0705">
            <w:pPr>
              <w:spacing w:before="4" w:line="231" w:lineRule="auto"/>
              <w:ind w:left="196" w:right="366"/>
            </w:pPr>
            <w:proofErr w:type="spellStart"/>
            <w:r w:rsidRPr="003642C8">
              <w:t>P</w:t>
            </w:r>
            <w:r w:rsidRPr="003642C8">
              <w:rPr>
                <w:spacing w:val="3"/>
              </w:rPr>
              <w:t>u</w:t>
            </w:r>
            <w:r w:rsidRPr="003642C8">
              <w:t>b</w:t>
            </w:r>
            <w:r w:rsidRPr="003642C8">
              <w:rPr>
                <w:spacing w:val="1"/>
              </w:rPr>
              <w:t>li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t>si</w:t>
            </w:r>
            <w:proofErr w:type="spellEnd"/>
            <w:r w:rsidRPr="003642C8">
              <w:rPr>
                <w:spacing w:val="23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i</w:t>
            </w:r>
            <w:r w:rsidRPr="003642C8">
              <w:rPr>
                <w:spacing w:val="3"/>
              </w:rPr>
              <w:t>l</w:t>
            </w:r>
            <w:r w:rsidRPr="003642C8">
              <w:rPr>
                <w:spacing w:val="-1"/>
              </w:rPr>
              <w:t>m</w:t>
            </w:r>
            <w:r w:rsidRPr="003642C8">
              <w:rPr>
                <w:spacing w:val="3"/>
              </w:rPr>
              <w:t>i</w:t>
            </w:r>
            <w:r w:rsidRPr="003642C8">
              <w:rPr>
                <w:spacing w:val="-1"/>
              </w:rPr>
              <w:t>a</w:t>
            </w:r>
            <w:r w:rsidRPr="003642C8">
              <w:t>h</w:t>
            </w:r>
            <w:proofErr w:type="spellEnd"/>
            <w:r w:rsidRPr="003642C8">
              <w:rPr>
                <w:spacing w:val="17"/>
              </w:rPr>
              <w:t xml:space="preserve"> </w:t>
            </w:r>
            <w:r w:rsidRPr="003642C8">
              <w:rPr>
                <w:w w:val="103"/>
              </w:rPr>
              <w:t xml:space="preserve">di </w:t>
            </w:r>
            <w:proofErr w:type="spellStart"/>
            <w:r w:rsidRPr="003642C8">
              <w:t>Ju</w:t>
            </w:r>
            <w:r w:rsidRPr="003642C8">
              <w:rPr>
                <w:spacing w:val="3"/>
              </w:rPr>
              <w:t>rn</w:t>
            </w:r>
            <w:r w:rsidRPr="003642C8">
              <w:rPr>
                <w:spacing w:val="-1"/>
              </w:rPr>
              <w:t>a</w:t>
            </w:r>
            <w:r w:rsidRPr="003642C8">
              <w:t>l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t>bu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16"/>
              </w:rPr>
              <w:t xml:space="preserve"> </w:t>
            </w:r>
            <w:r w:rsidRPr="003642C8">
              <w:rPr>
                <w:w w:val="103"/>
              </w:rPr>
              <w:t xml:space="preserve">di </w:t>
            </w:r>
            <w:proofErr w:type="spellStart"/>
            <w:r w:rsidRPr="003642C8">
              <w:t>p</w:t>
            </w:r>
            <w:r w:rsidRPr="003642C8">
              <w:rPr>
                <w:spacing w:val="1"/>
              </w:rPr>
              <w:t>e</w:t>
            </w:r>
            <w:r w:rsidRPr="003642C8">
              <w:t>r</w:t>
            </w:r>
            <w:r w:rsidRPr="003642C8">
              <w:rPr>
                <w:spacing w:val="1"/>
              </w:rPr>
              <w:t>g</w:t>
            </w:r>
            <w:r w:rsidRPr="003642C8">
              <w:t>u</w:t>
            </w:r>
            <w:r w:rsidRPr="003642C8">
              <w:rPr>
                <w:spacing w:val="3"/>
              </w:rPr>
              <w:t>ru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25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ti</w:t>
            </w:r>
            <w:r w:rsidRPr="003642C8">
              <w:rPr>
                <w:w w:val="103"/>
              </w:rPr>
              <w:t>n</w:t>
            </w:r>
            <w:r w:rsidRPr="003642C8">
              <w:rPr>
                <w:spacing w:val="3"/>
                <w:w w:val="103"/>
              </w:rPr>
              <w:t>g</w:t>
            </w:r>
            <w:r w:rsidRPr="003642C8">
              <w:rPr>
                <w:w w:val="103"/>
              </w:rPr>
              <w:t>gi</w:t>
            </w:r>
            <w:proofErr w:type="spellEnd"/>
            <w:r w:rsidRPr="003642C8">
              <w:rPr>
                <w:w w:val="103"/>
              </w:rPr>
              <w:t xml:space="preserve"> </w:t>
            </w:r>
            <w:proofErr w:type="spellStart"/>
            <w:r w:rsidRPr="003642C8">
              <w:rPr>
                <w:w w:val="103"/>
              </w:rPr>
              <w:t>p</w:t>
            </w:r>
            <w:r w:rsidRPr="003642C8">
              <w:rPr>
                <w:spacing w:val="1"/>
                <w:w w:val="103"/>
              </w:rPr>
              <w:t>e</w:t>
            </w:r>
            <w:r w:rsidRPr="003642C8">
              <w:rPr>
                <w:w w:val="103"/>
              </w:rPr>
              <w:t>ng</w:t>
            </w:r>
            <w:r w:rsidRPr="003642C8">
              <w:rPr>
                <w:spacing w:val="3"/>
                <w:w w:val="103"/>
              </w:rPr>
              <w:t>u</w:t>
            </w:r>
            <w:r w:rsidRPr="003642C8">
              <w:rPr>
                <w:w w:val="103"/>
              </w:rPr>
              <w:t>sul</w:t>
            </w:r>
            <w:proofErr w:type="spellEnd"/>
          </w:p>
          <w:p w14:paraId="2B2B0466" w14:textId="77777777" w:rsidR="00CF0705" w:rsidRPr="003642C8" w:rsidRDefault="00CF0705" w:rsidP="00CF0705">
            <w:pPr>
              <w:spacing w:line="200" w:lineRule="exact"/>
              <w:ind w:left="196" w:right="533"/>
            </w:pPr>
            <w:r w:rsidRPr="003642C8">
              <w:rPr>
                <w:spacing w:val="1"/>
                <w:w w:val="103"/>
              </w:rPr>
              <w:t>/</w:t>
            </w:r>
            <w:proofErr w:type="spellStart"/>
            <w:r w:rsidRPr="003642C8">
              <w:rPr>
                <w:w w:val="103"/>
              </w:rPr>
              <w:t>pr</w:t>
            </w:r>
            <w:r w:rsidRPr="003642C8">
              <w:rPr>
                <w:spacing w:val="1"/>
                <w:w w:val="103"/>
              </w:rPr>
              <w:t>o</w:t>
            </w:r>
            <w:r w:rsidRPr="003642C8">
              <w:rPr>
                <w:w w:val="103"/>
              </w:rPr>
              <w:t>s</w:t>
            </w:r>
            <w:r w:rsidRPr="003642C8">
              <w:rPr>
                <w:spacing w:val="3"/>
                <w:w w:val="103"/>
              </w:rPr>
              <w:t>i</w:t>
            </w:r>
            <w:r w:rsidRPr="003642C8">
              <w:rPr>
                <w:w w:val="103"/>
              </w:rPr>
              <w:t>d</w:t>
            </w:r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ng</w:t>
            </w:r>
            <w:proofErr w:type="spellEnd"/>
            <w:r w:rsidRPr="003642C8">
              <w:rPr>
                <w:spacing w:val="1"/>
                <w:w w:val="103"/>
              </w:rPr>
              <w:t>/</w:t>
            </w:r>
            <w:proofErr w:type="spellStart"/>
            <w:r w:rsidRPr="003642C8">
              <w:rPr>
                <w:spacing w:val="1"/>
                <w:w w:val="103"/>
              </w:rPr>
              <w:t>j</w:t>
            </w:r>
            <w:r w:rsidRPr="003642C8">
              <w:rPr>
                <w:spacing w:val="3"/>
                <w:w w:val="103"/>
              </w:rPr>
              <w:t>u</w:t>
            </w:r>
            <w:r w:rsidRPr="003642C8">
              <w:rPr>
                <w:w w:val="103"/>
              </w:rPr>
              <w:t>r</w:t>
            </w:r>
            <w:r w:rsidRPr="003642C8">
              <w:rPr>
                <w:spacing w:val="3"/>
                <w:w w:val="103"/>
              </w:rPr>
              <w:t>n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l</w:t>
            </w:r>
            <w:proofErr w:type="spellEnd"/>
            <w:r w:rsidRPr="003642C8">
              <w:rPr>
                <w:w w:val="103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n</w:t>
            </w:r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3"/>
                <w:w w:val="103"/>
              </w:rPr>
              <w:t>rn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s</w:t>
            </w:r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spacing w:val="3"/>
                <w:w w:val="103"/>
              </w:rPr>
              <w:t>on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l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489A2" w14:textId="77777777" w:rsidR="00CF0705" w:rsidRPr="003642C8" w:rsidRDefault="00CF0705" w:rsidP="003642C8">
            <w:pPr>
              <w:spacing w:before="5" w:line="100" w:lineRule="exact"/>
              <w:jc w:val="center"/>
            </w:pPr>
          </w:p>
          <w:p w14:paraId="4230D7C1" w14:textId="77777777" w:rsidR="00CF0705" w:rsidRPr="003642C8" w:rsidRDefault="00CF0705" w:rsidP="003642C8">
            <w:pPr>
              <w:jc w:val="center"/>
            </w:pPr>
            <w:proofErr w:type="spellStart"/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f</w:t>
            </w:r>
            <w:proofErr w:type="spellEnd"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1E106" w14:textId="77777777" w:rsidR="00CF0705" w:rsidRPr="003642C8" w:rsidRDefault="00CF0705" w:rsidP="00CF0705">
            <w:pPr>
              <w:spacing w:before="5" w:line="100" w:lineRule="exact"/>
            </w:pPr>
          </w:p>
          <w:p w14:paraId="1CB2A230" w14:textId="77777777" w:rsidR="00CF0705" w:rsidRPr="003642C8" w:rsidRDefault="00CF0705" w:rsidP="00CF0705">
            <w:pPr>
              <w:ind w:left="40"/>
            </w:pPr>
            <w:r w:rsidRPr="003642C8">
              <w:rPr>
                <w:i/>
                <w:w w:val="103"/>
              </w:rPr>
              <w:t>su</w:t>
            </w:r>
            <w:r w:rsidRPr="003642C8">
              <w:rPr>
                <w:i/>
                <w:spacing w:val="3"/>
                <w:w w:val="103"/>
              </w:rPr>
              <w:t>b</w:t>
            </w:r>
            <w:r w:rsidRPr="003642C8">
              <w:rPr>
                <w:i/>
                <w:w w:val="103"/>
              </w:rPr>
              <w:t>m</w:t>
            </w:r>
            <w:r w:rsidRPr="003642C8">
              <w:rPr>
                <w:i/>
                <w:spacing w:val="1"/>
                <w:w w:val="103"/>
              </w:rPr>
              <w:t>it</w:t>
            </w:r>
            <w:r w:rsidRPr="003642C8">
              <w:rPr>
                <w:i/>
                <w:spacing w:val="3"/>
                <w:w w:val="103"/>
              </w:rPr>
              <w:t>t</w:t>
            </w: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4BA59" w14:textId="77777777" w:rsidR="00CF0705" w:rsidRPr="003642C8" w:rsidRDefault="00CF0705" w:rsidP="00CF0705">
            <w:pPr>
              <w:spacing w:before="5" w:line="100" w:lineRule="exact"/>
            </w:pPr>
          </w:p>
          <w:p w14:paraId="2C6D9092" w14:textId="77777777" w:rsidR="00CF0705" w:rsidRPr="003642C8" w:rsidRDefault="00CF0705" w:rsidP="00CF0705">
            <w:pPr>
              <w:ind w:left="76"/>
            </w:pPr>
            <w:r w:rsidRPr="003642C8">
              <w:rPr>
                <w:i/>
                <w:spacing w:val="2"/>
                <w:w w:val="103"/>
              </w:rPr>
              <w:t>r</w:t>
            </w:r>
            <w:r w:rsidRPr="003642C8">
              <w:rPr>
                <w:i/>
                <w:spacing w:val="1"/>
                <w:w w:val="103"/>
              </w:rPr>
              <w:t>e</w:t>
            </w:r>
            <w:r w:rsidRPr="003642C8">
              <w:rPr>
                <w:i/>
                <w:spacing w:val="-1"/>
                <w:w w:val="103"/>
              </w:rPr>
              <w:t>v</w:t>
            </w:r>
            <w:r w:rsidRPr="003642C8">
              <w:rPr>
                <w:i/>
                <w:spacing w:val="1"/>
                <w:w w:val="103"/>
              </w:rPr>
              <w:t>ie</w:t>
            </w:r>
            <w:r w:rsidRPr="003642C8">
              <w:rPr>
                <w:i/>
                <w:spacing w:val="3"/>
                <w:w w:val="103"/>
              </w:rPr>
              <w:t>w</w:t>
            </w: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FF946" w14:textId="77777777" w:rsidR="00CF0705" w:rsidRPr="003642C8" w:rsidRDefault="00CF0705" w:rsidP="00CF0705">
            <w:pPr>
              <w:spacing w:before="5" w:line="100" w:lineRule="exact"/>
            </w:pPr>
          </w:p>
          <w:p w14:paraId="511AA9CD" w14:textId="77777777" w:rsidR="00CF0705" w:rsidRPr="003642C8" w:rsidRDefault="00CF0705" w:rsidP="00CF0705">
            <w:pPr>
              <w:ind w:left="37"/>
            </w:pPr>
            <w:r w:rsidRPr="003642C8">
              <w:rPr>
                <w:i/>
                <w:w w:val="103"/>
              </w:rPr>
              <w:t>a</w:t>
            </w:r>
            <w:r w:rsidRPr="003642C8">
              <w:rPr>
                <w:i/>
                <w:spacing w:val="1"/>
                <w:w w:val="103"/>
              </w:rPr>
              <w:t>cce</w:t>
            </w:r>
            <w:r w:rsidRPr="003642C8">
              <w:rPr>
                <w:i/>
                <w:w w:val="103"/>
              </w:rPr>
              <w:t>p</w:t>
            </w:r>
            <w:r w:rsidRPr="003642C8">
              <w:rPr>
                <w:i/>
                <w:spacing w:val="1"/>
                <w:w w:val="103"/>
              </w:rPr>
              <w:t>te</w:t>
            </w:r>
            <w:r w:rsidRPr="003642C8">
              <w:rPr>
                <w:i/>
                <w:w w:val="103"/>
              </w:rPr>
              <w:t>d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1003C" w14:textId="77777777" w:rsidR="00CF0705" w:rsidRPr="003642C8" w:rsidRDefault="00CF0705" w:rsidP="00CF0705">
            <w:pPr>
              <w:spacing w:before="5" w:line="100" w:lineRule="exact"/>
            </w:pPr>
          </w:p>
          <w:p w14:paraId="66A2B158" w14:textId="77777777" w:rsidR="00CF0705" w:rsidRPr="003642C8" w:rsidRDefault="00CF0705" w:rsidP="00CF0705">
            <w:pPr>
              <w:ind w:left="1"/>
            </w:pPr>
            <w:r w:rsidRPr="003642C8">
              <w:rPr>
                <w:i/>
                <w:w w:val="103"/>
              </w:rPr>
              <w:t>pub</w:t>
            </w:r>
            <w:r w:rsidRPr="003642C8">
              <w:rPr>
                <w:i/>
                <w:spacing w:val="1"/>
                <w:w w:val="103"/>
              </w:rPr>
              <w:t>li</w:t>
            </w:r>
            <w:r w:rsidRPr="003642C8">
              <w:rPr>
                <w:i/>
                <w:spacing w:val="2"/>
                <w:w w:val="103"/>
              </w:rPr>
              <w:t>s</w:t>
            </w:r>
            <w:r w:rsidRPr="003642C8">
              <w:rPr>
                <w:i/>
                <w:spacing w:val="3"/>
                <w:w w:val="103"/>
              </w:rPr>
              <w:t>h</w:t>
            </w: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2DB0A37" w14:textId="77777777" w:rsidR="00CF0705" w:rsidRPr="003642C8" w:rsidRDefault="00CF0705" w:rsidP="006A2222">
            <w:pPr>
              <w:ind w:left="192" w:right="200"/>
              <w:jc w:val="center"/>
            </w:pPr>
            <w:r w:rsidRPr="003642C8">
              <w:rPr>
                <w:spacing w:val="1"/>
                <w:w w:val="103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23BDB7" w14:textId="139F1EAA" w:rsidR="00CF0705" w:rsidRPr="003642C8" w:rsidRDefault="0018596B" w:rsidP="007B0919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31F83D" w14:textId="30BB287F" w:rsidR="00CF0705" w:rsidRPr="003642C8" w:rsidRDefault="009831D5" w:rsidP="007B0919">
            <w:pPr>
              <w:jc w:val="center"/>
            </w:pPr>
            <w:r>
              <w:t>140</w:t>
            </w:r>
          </w:p>
        </w:tc>
      </w:tr>
      <w:tr w:rsidR="00CF0705" w14:paraId="1CB40111" w14:textId="77777777" w:rsidTr="007B0919">
        <w:trPr>
          <w:trHeight w:hRule="exact" w:val="561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A2373E" w14:textId="77777777" w:rsidR="00CF0705" w:rsidRPr="003642C8" w:rsidRDefault="00CF0705" w:rsidP="00CF0705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6CBA1" w14:textId="4B14FB89" w:rsidR="00CF0705" w:rsidRPr="003642C8" w:rsidRDefault="00CF0705" w:rsidP="006A2222">
            <w:pPr>
              <w:spacing w:line="200" w:lineRule="exact"/>
              <w:ind w:left="196"/>
            </w:pPr>
            <w:proofErr w:type="spellStart"/>
            <w:r w:rsidRPr="003642C8">
              <w:t>P</w:t>
            </w:r>
            <w:r w:rsidRPr="003642C8">
              <w:rPr>
                <w:spacing w:val="3"/>
              </w:rPr>
              <w:t>u</w:t>
            </w:r>
            <w:r w:rsidRPr="003642C8">
              <w:t>b</w:t>
            </w:r>
            <w:r w:rsidRPr="003642C8">
              <w:rPr>
                <w:spacing w:val="1"/>
              </w:rPr>
              <w:t>li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t>si</w:t>
            </w:r>
            <w:proofErr w:type="spellEnd"/>
            <w:r w:rsidRPr="003642C8">
              <w:rPr>
                <w:spacing w:val="23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p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d</w:t>
            </w:r>
            <w:r w:rsidRPr="003642C8">
              <w:t>a</w:t>
            </w:r>
            <w:proofErr w:type="spellEnd"/>
            <w:r w:rsidRPr="003642C8">
              <w:rPr>
                <w:spacing w:val="14"/>
              </w:rPr>
              <w:t xml:space="preserve"> </w:t>
            </w:r>
            <w:r w:rsidRPr="003642C8">
              <w:rPr>
                <w:spacing w:val="1"/>
                <w:w w:val="103"/>
              </w:rPr>
              <w:t>me</w:t>
            </w:r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i</w:t>
            </w:r>
            <w:r w:rsidRPr="003642C8">
              <w:rPr>
                <w:w w:val="103"/>
              </w:rPr>
              <w:t>a</w:t>
            </w:r>
            <w:r w:rsidR="006A2222" w:rsidRPr="003642C8">
              <w:t xml:space="preserve"> </w:t>
            </w:r>
            <w:r w:rsidRPr="003642C8">
              <w:rPr>
                <w:spacing w:val="1"/>
              </w:rPr>
              <w:t>ma</w:t>
            </w:r>
            <w:r w:rsidRPr="003642C8">
              <w:rPr>
                <w:spacing w:val="2"/>
              </w:rPr>
              <w:t>s</w:t>
            </w:r>
            <w:r w:rsidRPr="003642C8">
              <w:t>a</w:t>
            </w:r>
            <w:r w:rsidRPr="003642C8">
              <w:rPr>
                <w:spacing w:val="13"/>
              </w:rPr>
              <w:t xml:space="preserve"> </w:t>
            </w:r>
            <w:r w:rsidRPr="003642C8">
              <w:rPr>
                <w:spacing w:val="3"/>
                <w:w w:val="103"/>
              </w:rPr>
              <w:t>(</w:t>
            </w:r>
            <w:proofErr w:type="spellStart"/>
            <w:r w:rsidRPr="003642C8">
              <w:rPr>
                <w:spacing w:val="1"/>
                <w:w w:val="103"/>
              </w:rPr>
              <w:t>c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1"/>
                <w:w w:val="103"/>
              </w:rPr>
              <w:t>ta</w:t>
            </w:r>
            <w:r w:rsidRPr="003642C8">
              <w:rPr>
                <w:w w:val="103"/>
              </w:rPr>
              <w:t>k</w:t>
            </w:r>
            <w:proofErr w:type="spellEnd"/>
            <w:r w:rsidRPr="003642C8">
              <w:rPr>
                <w:spacing w:val="3"/>
                <w:w w:val="103"/>
              </w:rPr>
              <w:t>/</w:t>
            </w:r>
            <w:proofErr w:type="spellStart"/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1"/>
                <w:w w:val="103"/>
              </w:rPr>
              <w:t>le</w:t>
            </w:r>
            <w:r w:rsidRPr="003642C8">
              <w:rPr>
                <w:w w:val="103"/>
              </w:rPr>
              <w:t>k</w:t>
            </w:r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w w:val="103"/>
              </w:rPr>
              <w:t>r</w:t>
            </w:r>
            <w:r w:rsidRPr="003642C8">
              <w:rPr>
                <w:spacing w:val="3"/>
                <w:w w:val="103"/>
              </w:rPr>
              <w:t>o</w:t>
            </w:r>
            <w:r w:rsidRPr="003642C8">
              <w:rPr>
                <w:w w:val="103"/>
              </w:rPr>
              <w:t>n</w:t>
            </w:r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k</w:t>
            </w:r>
            <w:proofErr w:type="spellEnd"/>
            <w:r w:rsidRPr="003642C8">
              <w:rPr>
                <w:w w:val="103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BC387" w14:textId="02A8799B" w:rsidR="00CF0705" w:rsidRPr="003642C8" w:rsidRDefault="00CF0705" w:rsidP="003642C8">
            <w:pPr>
              <w:jc w:val="center"/>
            </w:pPr>
            <w:proofErr w:type="spellStart"/>
            <w:r w:rsidRPr="003642C8">
              <w:rPr>
                <w:spacing w:val="1"/>
              </w:rPr>
              <w:t>ti</w:t>
            </w:r>
            <w:r w:rsidRPr="003642C8">
              <w:t>d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8CF30" w14:textId="77777777" w:rsidR="00CF0705" w:rsidRPr="003642C8" w:rsidRDefault="00CF0705" w:rsidP="006A2222">
            <w:pPr>
              <w:spacing w:before="7" w:line="100" w:lineRule="exact"/>
              <w:jc w:val="center"/>
            </w:pPr>
          </w:p>
          <w:p w14:paraId="28B1204F" w14:textId="77777777" w:rsidR="00CF0705" w:rsidRPr="003642C8" w:rsidRDefault="00CF0705" w:rsidP="002735CC">
            <w:pPr>
              <w:jc w:val="center"/>
            </w:pPr>
            <w:proofErr w:type="spellStart"/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f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12F32" w14:textId="77777777" w:rsidR="00CF0705" w:rsidRPr="003642C8" w:rsidRDefault="00CF0705" w:rsidP="006A2222">
            <w:pPr>
              <w:spacing w:before="7" w:line="100" w:lineRule="exact"/>
              <w:jc w:val="center"/>
            </w:pPr>
          </w:p>
          <w:p w14:paraId="2FEC695B" w14:textId="77777777" w:rsidR="00CF0705" w:rsidRPr="003642C8" w:rsidRDefault="00CF0705" w:rsidP="002735CC">
            <w:pPr>
              <w:jc w:val="center"/>
            </w:pP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  <w:r w:rsidRPr="003642C8">
              <w:rPr>
                <w:i/>
                <w:spacing w:val="1"/>
                <w:w w:val="103"/>
              </w:rPr>
              <w:t>iti</w:t>
            </w:r>
            <w:r w:rsidRPr="003642C8">
              <w:rPr>
                <w:i/>
                <w:spacing w:val="3"/>
                <w:w w:val="103"/>
              </w:rPr>
              <w:t>n</w:t>
            </w:r>
            <w:r w:rsidRPr="003642C8">
              <w:rPr>
                <w:i/>
                <w:w w:val="103"/>
              </w:rPr>
              <w:t>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299E2" w14:textId="77777777" w:rsidR="00CF0705" w:rsidRPr="003642C8" w:rsidRDefault="00CF0705" w:rsidP="002735CC">
            <w:pPr>
              <w:spacing w:before="7"/>
              <w:jc w:val="center"/>
            </w:pPr>
            <w:proofErr w:type="spellStart"/>
            <w:r w:rsidRPr="003642C8">
              <w:t>su</w:t>
            </w:r>
            <w:r w:rsidRPr="003642C8">
              <w:rPr>
                <w:spacing w:val="3"/>
              </w:rPr>
              <w:t>d</w:t>
            </w:r>
            <w:r w:rsidRPr="003642C8">
              <w:rPr>
                <w:spacing w:val="1"/>
              </w:rPr>
              <w:t>a</w:t>
            </w:r>
            <w:r w:rsidRPr="003642C8">
              <w:t>h</w:t>
            </w:r>
            <w:proofErr w:type="spellEnd"/>
            <w:r w:rsidRPr="003642C8">
              <w:rPr>
                <w:spacing w:val="16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w w:val="103"/>
              </w:rPr>
              <w:t>b</w:t>
            </w:r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2263410" w14:textId="77777777" w:rsidR="00CF0705" w:rsidRPr="003642C8" w:rsidRDefault="00CF0705" w:rsidP="006A2222">
            <w:pPr>
              <w:spacing w:before="1"/>
              <w:ind w:left="196" w:right="203"/>
              <w:jc w:val="center"/>
            </w:pPr>
            <w:r w:rsidRPr="003642C8">
              <w:rPr>
                <w:spacing w:val="1"/>
                <w:w w:val="10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A83628" w14:textId="65213D31" w:rsidR="00CF0705" w:rsidRPr="003642C8" w:rsidRDefault="0018596B" w:rsidP="007B0919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328F65" w14:textId="3C91DD81" w:rsidR="00CF0705" w:rsidRPr="003642C8" w:rsidRDefault="009831D5" w:rsidP="009831D5">
            <w:pPr>
              <w:jc w:val="center"/>
            </w:pPr>
            <w:r>
              <w:t>70</w:t>
            </w:r>
          </w:p>
        </w:tc>
      </w:tr>
      <w:tr w:rsidR="00CF0705" w14:paraId="642E8B61" w14:textId="77777777" w:rsidTr="007B0919">
        <w:trPr>
          <w:trHeight w:hRule="exact" w:val="49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C78B4" w14:textId="0F7670BF" w:rsidR="00CF0705" w:rsidRPr="003642C8" w:rsidRDefault="00CF0705" w:rsidP="006A2222">
            <w:pPr>
              <w:jc w:val="center"/>
            </w:pPr>
            <w:r w:rsidRPr="003642C8">
              <w:rPr>
                <w:w w:val="103"/>
              </w:rPr>
              <w:t>2</w:t>
            </w:r>
          </w:p>
        </w:tc>
        <w:tc>
          <w:tcPr>
            <w:tcW w:w="4824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F7112" w14:textId="77777777" w:rsidR="00CF0705" w:rsidRPr="003642C8" w:rsidRDefault="00CF0705" w:rsidP="00CF0705">
            <w:pPr>
              <w:spacing w:before="7"/>
              <w:ind w:left="100"/>
            </w:pPr>
            <w:proofErr w:type="spellStart"/>
            <w:r w:rsidRPr="003642C8">
              <w:rPr>
                <w:spacing w:val="2"/>
              </w:rPr>
              <w:t>P</w:t>
            </w:r>
            <w:r w:rsidRPr="003642C8">
              <w:rPr>
                <w:spacing w:val="-1"/>
              </w:rPr>
              <w:t>e</w:t>
            </w:r>
            <w:r w:rsidRPr="003642C8">
              <w:t>n</w:t>
            </w:r>
            <w:r w:rsidRPr="003642C8">
              <w:rPr>
                <w:spacing w:val="1"/>
              </w:rPr>
              <w:t>i</w:t>
            </w:r>
            <w:r w:rsidRPr="003642C8">
              <w:rPr>
                <w:spacing w:val="3"/>
              </w:rPr>
              <w:t>n</w:t>
            </w:r>
            <w:r w:rsidRPr="003642C8">
              <w:t>g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30"/>
              </w:rPr>
              <w:t xml:space="preserve"> </w:t>
            </w:r>
            <w:proofErr w:type="spellStart"/>
            <w:r w:rsidRPr="003642C8">
              <w:t>n</w:t>
            </w:r>
            <w:r w:rsidRPr="003642C8">
              <w:rPr>
                <w:spacing w:val="1"/>
              </w:rPr>
              <w:t>i</w:t>
            </w:r>
            <w:r w:rsidRPr="003642C8">
              <w:rPr>
                <w:spacing w:val="3"/>
              </w:rPr>
              <w:t>l</w:t>
            </w:r>
            <w:r w:rsidRPr="003642C8">
              <w:rPr>
                <w:spacing w:val="-1"/>
              </w:rPr>
              <w:t>a</w:t>
            </w:r>
            <w:r w:rsidRPr="003642C8">
              <w:t>i</w:t>
            </w:r>
            <w:proofErr w:type="spellEnd"/>
            <w:r w:rsidRPr="003642C8">
              <w:rPr>
                <w:spacing w:val="14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11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o</w:t>
            </w:r>
            <w:r w:rsidRPr="003642C8">
              <w:rPr>
                <w:spacing w:val="1"/>
              </w:rPr>
              <w:t>m</w:t>
            </w:r>
            <w:r w:rsidRPr="003642C8">
              <w:rPr>
                <w:spacing w:val="2"/>
              </w:rPr>
              <w:t>s</w:t>
            </w:r>
            <w:r w:rsidRPr="003642C8">
              <w:rPr>
                <w:spacing w:val="-1"/>
              </w:rPr>
              <w:t>e</w:t>
            </w:r>
            <w:r w:rsidRPr="003642C8">
              <w:t>t</w:t>
            </w:r>
            <w:proofErr w:type="spellEnd"/>
            <w:r w:rsidRPr="003642C8">
              <w:rPr>
                <w:spacing w:val="19"/>
              </w:rPr>
              <w:t xml:space="preserve"> </w:t>
            </w:r>
            <w:r w:rsidRPr="003642C8">
              <w:rPr>
                <w:w w:val="103"/>
              </w:rPr>
              <w:t>U</w:t>
            </w:r>
            <w:r w:rsidRPr="003642C8">
              <w:rPr>
                <w:spacing w:val="2"/>
                <w:w w:val="103"/>
              </w:rPr>
              <w:t>K</w:t>
            </w:r>
            <w:r w:rsidRPr="003642C8">
              <w:rPr>
                <w:w w:val="103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3F1DB91" w14:textId="24DBCBF7" w:rsidR="00CF0705" w:rsidRPr="003642C8" w:rsidRDefault="00CF0705" w:rsidP="006A2222">
            <w:pPr>
              <w:ind w:right="-35"/>
              <w:jc w:val="center"/>
            </w:pPr>
            <w:proofErr w:type="spellStart"/>
            <w:r w:rsidRPr="003642C8">
              <w:t>p</w:t>
            </w:r>
            <w:r w:rsidRPr="003642C8">
              <w:rPr>
                <w:spacing w:val="1"/>
              </w:rPr>
              <w:t>e</w:t>
            </w:r>
            <w:r w:rsidRPr="003642C8">
              <w:t>n</w:t>
            </w:r>
            <w:r w:rsidRPr="003642C8">
              <w:rPr>
                <w:spacing w:val="1"/>
              </w:rPr>
              <w:t>i</w:t>
            </w:r>
            <w:r w:rsidRPr="003642C8">
              <w:t>n</w:t>
            </w:r>
            <w:r w:rsidRPr="003642C8">
              <w:rPr>
                <w:spacing w:val="3"/>
              </w:rPr>
              <w:t>gk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1"/>
              </w:rPr>
              <w:t>ta</w:t>
            </w:r>
            <w:r w:rsidRPr="003642C8">
              <w:t>n</w:t>
            </w:r>
            <w:proofErr w:type="spellEnd"/>
            <w:r w:rsidRPr="003642C8">
              <w:rPr>
                <w:spacing w:val="32"/>
              </w:rPr>
              <w:t xml:space="preserve"> </w:t>
            </w:r>
            <w:r w:rsidRPr="003642C8">
              <w:t>=</w:t>
            </w:r>
            <w:r w:rsidRPr="003642C8">
              <w:rPr>
                <w:spacing w:val="4"/>
              </w:rPr>
              <w:t xml:space="preserve"> </w:t>
            </w:r>
            <w:r w:rsidRPr="003642C8">
              <w:t>3</w:t>
            </w:r>
            <w:r w:rsidRPr="003642C8">
              <w:rPr>
                <w:spacing w:val="11"/>
              </w:rPr>
              <w:t xml:space="preserve"> </w:t>
            </w:r>
            <w:r w:rsidRPr="003642C8">
              <w:rPr>
                <w:w w:val="103"/>
              </w:rPr>
              <w:t>%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AD0D7" w14:textId="173DF9B0" w:rsidR="00CF0705" w:rsidRPr="003642C8" w:rsidRDefault="00CF0705" w:rsidP="003642C8">
            <w:pPr>
              <w:jc w:val="center"/>
            </w:pPr>
            <w:r w:rsidRPr="003642C8">
              <w:rPr>
                <w:spacing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A7EA7" w14:textId="6DEC2E7A" w:rsidR="00CF0705" w:rsidRPr="003642C8" w:rsidRDefault="007B0919" w:rsidP="007B0919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9AF80" w14:textId="22F9BF01" w:rsidR="00CF0705" w:rsidRPr="003642C8" w:rsidRDefault="002901B5" w:rsidP="007B0919">
            <w:pPr>
              <w:jc w:val="center"/>
            </w:pPr>
            <w:r>
              <w:t>90</w:t>
            </w:r>
          </w:p>
        </w:tc>
      </w:tr>
      <w:tr w:rsidR="00CF0705" w14:paraId="61638FF7" w14:textId="77777777" w:rsidTr="007B0919">
        <w:trPr>
          <w:trHeight w:hRule="exact" w:val="573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A5E5D2" w14:textId="77777777" w:rsidR="00CF0705" w:rsidRPr="003642C8" w:rsidRDefault="00CF0705" w:rsidP="00CF0705">
            <w:pPr>
              <w:spacing w:before="4" w:line="160" w:lineRule="exact"/>
            </w:pPr>
          </w:p>
          <w:p w14:paraId="3F6EA479" w14:textId="77777777" w:rsidR="00CF0705" w:rsidRPr="003642C8" w:rsidRDefault="00CF0705" w:rsidP="00CF0705">
            <w:pPr>
              <w:spacing w:line="200" w:lineRule="exact"/>
            </w:pPr>
          </w:p>
          <w:p w14:paraId="12A8811D" w14:textId="77777777" w:rsidR="00CF0705" w:rsidRPr="003642C8" w:rsidRDefault="00CF0705" w:rsidP="00CF0705">
            <w:pPr>
              <w:ind w:left="224" w:right="218"/>
            </w:pPr>
            <w:r w:rsidRPr="003642C8">
              <w:rPr>
                <w:w w:val="103"/>
              </w:rPr>
              <w:t>3</w:t>
            </w:r>
          </w:p>
        </w:tc>
        <w:tc>
          <w:tcPr>
            <w:tcW w:w="48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DF021" w14:textId="77777777" w:rsidR="00CF0705" w:rsidRPr="003642C8" w:rsidRDefault="00CF0705" w:rsidP="00CF0705">
            <w:pPr>
              <w:spacing w:line="200" w:lineRule="exact"/>
              <w:ind w:left="100"/>
            </w:pPr>
            <w:proofErr w:type="spellStart"/>
            <w:r w:rsidRPr="003642C8">
              <w:rPr>
                <w:spacing w:val="2"/>
              </w:rPr>
              <w:t>P</w:t>
            </w:r>
            <w:r w:rsidRPr="003642C8">
              <w:rPr>
                <w:spacing w:val="-1"/>
              </w:rPr>
              <w:t>e</w:t>
            </w:r>
            <w:r w:rsidRPr="003642C8">
              <w:t>n</w:t>
            </w:r>
            <w:r w:rsidRPr="003642C8">
              <w:rPr>
                <w:spacing w:val="1"/>
              </w:rPr>
              <w:t>i</w:t>
            </w:r>
            <w:r w:rsidRPr="003642C8">
              <w:rPr>
                <w:spacing w:val="3"/>
              </w:rPr>
              <w:t>n</w:t>
            </w:r>
            <w:r w:rsidRPr="003642C8">
              <w:t>g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30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j</w:t>
            </w:r>
            <w:r w:rsidRPr="003642C8">
              <w:rPr>
                <w:spacing w:val="3"/>
              </w:rPr>
              <w:t>u</w:t>
            </w:r>
            <w:r w:rsidRPr="003642C8">
              <w:rPr>
                <w:spacing w:val="-1"/>
              </w:rPr>
              <w:t>m</w:t>
            </w:r>
            <w:r w:rsidRPr="003642C8">
              <w:rPr>
                <w:spacing w:val="3"/>
              </w:rPr>
              <w:t>l</w:t>
            </w:r>
            <w:r w:rsidRPr="003642C8">
              <w:rPr>
                <w:spacing w:val="1"/>
              </w:rPr>
              <w:t>a</w:t>
            </w:r>
            <w:r w:rsidRPr="003642C8">
              <w:t>h</w:t>
            </w:r>
            <w:proofErr w:type="spellEnd"/>
            <w:r w:rsidRPr="003642C8">
              <w:rPr>
                <w:spacing w:val="18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11"/>
              </w:rPr>
              <w:t xml:space="preserve"> </w:t>
            </w:r>
            <w:proofErr w:type="spellStart"/>
            <w:r w:rsidRPr="003642C8">
              <w:t>k</w:t>
            </w:r>
            <w:r w:rsidRPr="003642C8">
              <w:rPr>
                <w:spacing w:val="3"/>
              </w:rPr>
              <w:t>u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1"/>
              </w:rPr>
              <w:t>li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1"/>
              </w:rPr>
              <w:t>a</w:t>
            </w:r>
            <w:r w:rsidRPr="003642C8">
              <w:t>s</w:t>
            </w:r>
            <w:proofErr w:type="spellEnd"/>
            <w:r w:rsidRPr="003642C8">
              <w:rPr>
                <w:spacing w:val="19"/>
              </w:rPr>
              <w:t xml:space="preserve"> </w:t>
            </w:r>
            <w:r w:rsidRPr="003642C8">
              <w:t>(</w:t>
            </w:r>
            <w:proofErr w:type="spellStart"/>
            <w:r w:rsidRPr="003642C8">
              <w:rPr>
                <w:spacing w:val="1"/>
              </w:rPr>
              <w:t>k</w:t>
            </w:r>
            <w:r w:rsidRPr="003642C8">
              <w:rPr>
                <w:spacing w:val="3"/>
              </w:rPr>
              <w:t>o</w:t>
            </w:r>
            <w:r w:rsidRPr="003642C8">
              <w:t>n</w:t>
            </w:r>
            <w:r w:rsidRPr="003642C8">
              <w:rPr>
                <w:spacing w:val="1"/>
              </w:rPr>
              <w:t>t</w:t>
            </w:r>
            <w:r w:rsidRPr="003642C8">
              <w:t>r</w:t>
            </w:r>
            <w:r w:rsidRPr="003642C8">
              <w:rPr>
                <w:spacing w:val="1"/>
              </w:rPr>
              <w:t>o</w:t>
            </w:r>
            <w:r w:rsidRPr="003642C8">
              <w:t>l</w:t>
            </w:r>
            <w:proofErr w:type="spellEnd"/>
            <w:r w:rsidRPr="003642C8">
              <w:rPr>
                <w:spacing w:val="21"/>
              </w:rPr>
              <w:t xml:space="preserve"> </w:t>
            </w:r>
            <w:proofErr w:type="spellStart"/>
            <w:r w:rsidRPr="003642C8">
              <w:rPr>
                <w:w w:val="103"/>
              </w:rPr>
              <w:t>k</w:t>
            </w:r>
            <w:r w:rsidRPr="003642C8">
              <w:rPr>
                <w:spacing w:val="3"/>
                <w:w w:val="103"/>
              </w:rPr>
              <w:t>u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1"/>
                <w:w w:val="103"/>
              </w:rPr>
              <w:t>li</w:t>
            </w:r>
            <w:r w:rsidRPr="003642C8">
              <w:rPr>
                <w:spacing w:val="3"/>
                <w:w w:val="103"/>
              </w:rPr>
              <w:t>t</w:t>
            </w:r>
            <w:r w:rsidRPr="003642C8">
              <w:rPr>
                <w:spacing w:val="1"/>
                <w:w w:val="103"/>
              </w:rPr>
              <w:t>a</w:t>
            </w:r>
            <w:r w:rsidRPr="003642C8">
              <w:rPr>
                <w:w w:val="103"/>
              </w:rPr>
              <w:t>s</w:t>
            </w:r>
            <w:proofErr w:type="spellEnd"/>
            <w:r w:rsidRPr="003642C8">
              <w:rPr>
                <w:w w:val="103"/>
              </w:rPr>
              <w:t>)</w:t>
            </w:r>
          </w:p>
          <w:p w14:paraId="45A1FD7A" w14:textId="77777777" w:rsidR="00CF0705" w:rsidRPr="003642C8" w:rsidRDefault="00CF0705" w:rsidP="00CF0705">
            <w:pPr>
              <w:spacing w:before="2"/>
              <w:ind w:left="100"/>
            </w:pPr>
            <w:proofErr w:type="spellStart"/>
            <w:r w:rsidRPr="003642C8">
              <w:t>Pr</w:t>
            </w:r>
            <w:r w:rsidRPr="003642C8">
              <w:rPr>
                <w:spacing w:val="3"/>
              </w:rPr>
              <w:t>o</w:t>
            </w:r>
            <w:r w:rsidRPr="003642C8">
              <w:t>d</w:t>
            </w:r>
            <w:r w:rsidRPr="003642C8">
              <w:rPr>
                <w:spacing w:val="3"/>
              </w:rPr>
              <w:t>u</w:t>
            </w:r>
            <w:r w:rsidRPr="003642C8">
              <w:t>k</w:t>
            </w:r>
            <w:proofErr w:type="spellEnd"/>
            <w:r w:rsidRPr="003642C8">
              <w:rPr>
                <w:spacing w:val="19"/>
              </w:rPr>
              <w:t xml:space="preserve"> </w:t>
            </w:r>
            <w:r w:rsidRPr="003642C8">
              <w:rPr>
                <w:spacing w:val="3"/>
              </w:rPr>
              <w:t>y</w:t>
            </w:r>
            <w:r w:rsidRPr="003642C8">
              <w:rPr>
                <w:spacing w:val="-1"/>
              </w:rPr>
              <w:t>a</w:t>
            </w:r>
            <w:r w:rsidRPr="003642C8">
              <w:t>ng</w:t>
            </w:r>
            <w:r w:rsidRPr="003642C8">
              <w:rPr>
                <w:spacing w:val="13"/>
              </w:rPr>
              <w:t xml:space="preserve"> </w:t>
            </w:r>
            <w:proofErr w:type="spellStart"/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ip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2"/>
                <w:w w:val="103"/>
              </w:rPr>
              <w:t>s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rk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n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5FAB48" w14:textId="65DE97FF" w:rsidR="00CF0705" w:rsidRPr="003642C8" w:rsidRDefault="00CF0705" w:rsidP="006A2222">
            <w:pPr>
              <w:jc w:val="center"/>
            </w:pPr>
            <w:proofErr w:type="spellStart"/>
            <w:r w:rsidRPr="003642C8">
              <w:rPr>
                <w:spacing w:val="1"/>
              </w:rPr>
              <w:t>ti</w:t>
            </w:r>
            <w:r w:rsidRPr="003642C8">
              <w:t>d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179B39F" w14:textId="68055F97" w:rsidR="00CF0705" w:rsidRPr="003642C8" w:rsidRDefault="00CF0705" w:rsidP="003642C8">
            <w:pPr>
              <w:jc w:val="center"/>
            </w:pP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26617C5" w14:textId="33775F05" w:rsidR="00CF0705" w:rsidRPr="003642C8" w:rsidRDefault="00CF0705" w:rsidP="003642C8">
            <w:pPr>
              <w:ind w:right="-3"/>
              <w:jc w:val="center"/>
            </w:pPr>
            <w:r w:rsidRPr="003642C8">
              <w:rPr>
                <w:spacing w:val="1"/>
                <w:w w:val="103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1AAB54F" w14:textId="18BFEAF8" w:rsidR="00CF0705" w:rsidRPr="003642C8" w:rsidRDefault="007B0919" w:rsidP="007B0919">
            <w:pPr>
              <w:jc w:val="center"/>
            </w:pPr>
            <w:r>
              <w:t>5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CFA823F" w14:textId="62215B55" w:rsidR="00CF0705" w:rsidRPr="003642C8" w:rsidRDefault="002901B5" w:rsidP="007B0919">
            <w:pPr>
              <w:jc w:val="center"/>
            </w:pPr>
            <w:r>
              <w:t>75</w:t>
            </w:r>
          </w:p>
        </w:tc>
      </w:tr>
      <w:tr w:rsidR="00CF0705" w14:paraId="56A86A2A" w14:textId="77777777" w:rsidTr="007B0919">
        <w:trPr>
          <w:trHeight w:hRule="exact" w:val="487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6D1EB" w14:textId="77777777" w:rsidR="00CF0705" w:rsidRPr="003642C8" w:rsidRDefault="00CF0705" w:rsidP="00CF0705"/>
        </w:tc>
        <w:tc>
          <w:tcPr>
            <w:tcW w:w="48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00063" w14:textId="77777777" w:rsidR="00CF0705" w:rsidRPr="003642C8" w:rsidRDefault="00CF0705" w:rsidP="00CF0705">
            <w:pPr>
              <w:spacing w:before="35"/>
              <w:ind w:left="100"/>
            </w:pPr>
            <w:proofErr w:type="spellStart"/>
            <w:r w:rsidRPr="003642C8">
              <w:rPr>
                <w:spacing w:val="2"/>
              </w:rPr>
              <w:t>P</w:t>
            </w:r>
            <w:r w:rsidRPr="003642C8">
              <w:rPr>
                <w:spacing w:val="-1"/>
              </w:rPr>
              <w:t>e</w:t>
            </w:r>
            <w:r w:rsidRPr="003642C8">
              <w:t>r</w:t>
            </w:r>
            <w:r w:rsidRPr="003642C8">
              <w:rPr>
                <w:spacing w:val="1"/>
              </w:rPr>
              <w:t>l</w:t>
            </w:r>
            <w:r w:rsidRPr="003642C8">
              <w:rPr>
                <w:spacing w:val="3"/>
              </w:rPr>
              <w:t>u</w:t>
            </w:r>
            <w:r w:rsidRPr="003642C8">
              <w:rPr>
                <w:spacing w:val="1"/>
              </w:rPr>
              <w:t>a</w:t>
            </w:r>
            <w:r w:rsidRPr="003642C8">
              <w:rPr>
                <w:spacing w:val="2"/>
              </w:rPr>
              <w:t>s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24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p</w:t>
            </w:r>
            <w:r w:rsidRPr="003642C8">
              <w:rPr>
                <w:spacing w:val="1"/>
              </w:rPr>
              <w:t>ema</w:t>
            </w:r>
            <w:r w:rsidRPr="003642C8">
              <w:rPr>
                <w:spacing w:val="2"/>
              </w:rPr>
              <w:t>s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r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29"/>
              </w:rPr>
              <w:t xml:space="preserve"> </w:t>
            </w:r>
            <w:proofErr w:type="spellStart"/>
            <w:r w:rsidRPr="003642C8">
              <w:t>pr</w:t>
            </w:r>
            <w:r w:rsidRPr="003642C8">
              <w:rPr>
                <w:spacing w:val="1"/>
              </w:rPr>
              <w:t>o</w:t>
            </w:r>
            <w:r w:rsidRPr="003642C8">
              <w:rPr>
                <w:spacing w:val="3"/>
              </w:rPr>
              <w:t>d</w:t>
            </w:r>
            <w:r w:rsidRPr="003642C8">
              <w:t>uk</w:t>
            </w:r>
            <w:proofErr w:type="spellEnd"/>
            <w:r w:rsidRPr="003642C8">
              <w:rPr>
                <w:spacing w:val="18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l</w:t>
            </w:r>
            <w:r w:rsidRPr="003642C8">
              <w:rPr>
                <w:spacing w:val="1"/>
              </w:rPr>
              <w:t>a</w:t>
            </w:r>
            <w:r w:rsidRPr="003642C8">
              <w:t>m</w:t>
            </w:r>
            <w:proofErr w:type="spellEnd"/>
            <w:r w:rsidRPr="003642C8">
              <w:rPr>
                <w:spacing w:val="15"/>
              </w:rPr>
              <w:t xml:space="preserve"> </w:t>
            </w:r>
            <w:proofErr w:type="spellStart"/>
            <w:r w:rsidRPr="003642C8">
              <w:rPr>
                <w:spacing w:val="3"/>
                <w:w w:val="103"/>
              </w:rPr>
              <w:t>n</w:t>
            </w:r>
            <w:r w:rsidRPr="003642C8">
              <w:rPr>
                <w:spacing w:val="1"/>
                <w:w w:val="103"/>
              </w:rPr>
              <w:t>e</w:t>
            </w:r>
            <w:r w:rsidRPr="003642C8">
              <w:rPr>
                <w:spacing w:val="3"/>
                <w:w w:val="103"/>
              </w:rPr>
              <w:t>g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w w:val="103"/>
              </w:rPr>
              <w:t>ri</w:t>
            </w:r>
            <w:proofErr w:type="spellEnd"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B8B89" w14:textId="77777777" w:rsidR="00CF0705" w:rsidRPr="003642C8" w:rsidRDefault="00CF0705" w:rsidP="006A222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50219" w14:textId="77777777" w:rsidR="00CF0705" w:rsidRPr="003642C8" w:rsidRDefault="00CF0705" w:rsidP="006A2222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E78AE" w14:textId="77777777" w:rsidR="00CF0705" w:rsidRPr="003642C8" w:rsidRDefault="00CF0705" w:rsidP="006A2222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8B84E" w14:textId="77777777" w:rsidR="00CF0705" w:rsidRPr="003642C8" w:rsidRDefault="00CF0705" w:rsidP="007B091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33D04" w14:textId="77777777" w:rsidR="00CF0705" w:rsidRPr="003642C8" w:rsidRDefault="00CF0705" w:rsidP="007B0919">
            <w:pPr>
              <w:jc w:val="center"/>
            </w:pPr>
          </w:p>
        </w:tc>
      </w:tr>
      <w:tr w:rsidR="00CF0705" w14:paraId="65080580" w14:textId="77777777" w:rsidTr="007B0919">
        <w:trPr>
          <w:trHeight w:hRule="exact" w:val="47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5FDB171" w14:textId="77777777" w:rsidR="00CF0705" w:rsidRPr="003642C8" w:rsidRDefault="00CF0705" w:rsidP="00CF0705">
            <w:pPr>
              <w:spacing w:before="9" w:line="100" w:lineRule="exact"/>
            </w:pPr>
          </w:p>
          <w:p w14:paraId="408CE9E8" w14:textId="77777777" w:rsidR="00CF0705" w:rsidRPr="003642C8" w:rsidRDefault="00CF0705" w:rsidP="00CF0705">
            <w:pPr>
              <w:ind w:left="224" w:right="218"/>
            </w:pPr>
            <w:r w:rsidRPr="003642C8">
              <w:rPr>
                <w:w w:val="103"/>
              </w:rPr>
              <w:t>4</w:t>
            </w:r>
          </w:p>
        </w:tc>
        <w:tc>
          <w:tcPr>
            <w:tcW w:w="48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64969" w14:textId="77777777" w:rsidR="00CF0705" w:rsidRPr="003642C8" w:rsidRDefault="00CF0705" w:rsidP="00CF0705">
            <w:pPr>
              <w:spacing w:line="180" w:lineRule="exact"/>
              <w:ind w:left="100"/>
            </w:pPr>
            <w:proofErr w:type="spellStart"/>
            <w:r w:rsidRPr="003642C8">
              <w:rPr>
                <w:spacing w:val="2"/>
              </w:rPr>
              <w:t>P</w:t>
            </w:r>
            <w:r w:rsidRPr="003642C8">
              <w:rPr>
                <w:spacing w:val="-1"/>
              </w:rPr>
              <w:t>e</w:t>
            </w:r>
            <w:r w:rsidRPr="003642C8">
              <w:rPr>
                <w:spacing w:val="1"/>
              </w:rPr>
              <w:t>li</w:t>
            </w:r>
            <w:r w:rsidRPr="003642C8">
              <w:rPr>
                <w:spacing w:val="3"/>
              </w:rPr>
              <w:t>b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23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te</w:t>
            </w:r>
            <w:r w:rsidRPr="003642C8">
              <w:rPr>
                <w:spacing w:val="3"/>
              </w:rPr>
              <w:t>n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g</w:t>
            </w:r>
            <w:r w:rsidRPr="003642C8">
              <w:t>a</w:t>
            </w:r>
            <w:proofErr w:type="spellEnd"/>
            <w:r w:rsidRPr="003642C8">
              <w:rPr>
                <w:spacing w:val="16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e</w:t>
            </w:r>
            <w:r w:rsidRPr="003642C8">
              <w:t>r</w:t>
            </w:r>
            <w:r w:rsidRPr="003642C8">
              <w:rPr>
                <w:spacing w:val="4"/>
              </w:rPr>
              <w:t>j</w:t>
            </w:r>
            <w:r w:rsidRPr="003642C8">
              <w:t>a</w:t>
            </w:r>
            <w:proofErr w:type="spellEnd"/>
            <w:r w:rsidRPr="003642C8">
              <w:rPr>
                <w:spacing w:val="13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a</w:t>
            </w:r>
            <w:r w:rsidRPr="003642C8">
              <w:t>ri</w:t>
            </w:r>
            <w:proofErr w:type="spellEnd"/>
            <w:r w:rsidRPr="003642C8">
              <w:rPr>
                <w:spacing w:val="15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ma</w:t>
            </w:r>
            <w:r w:rsidRPr="003642C8">
              <w:t>s</w:t>
            </w:r>
            <w:r w:rsidRPr="003642C8">
              <w:rPr>
                <w:spacing w:val="2"/>
              </w:rPr>
              <w:t>y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r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t>t</w:t>
            </w:r>
            <w:proofErr w:type="spellEnd"/>
            <w:r w:rsidRPr="003642C8">
              <w:rPr>
                <w:spacing w:val="31"/>
              </w:rPr>
              <w:t xml:space="preserve"> </w:t>
            </w:r>
            <w:proofErr w:type="spellStart"/>
            <w:r w:rsidRPr="003642C8">
              <w:rPr>
                <w:spacing w:val="2"/>
                <w:w w:val="103"/>
              </w:rPr>
              <w:t>s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1"/>
                <w:w w:val="103"/>
              </w:rPr>
              <w:t>tem</w:t>
            </w:r>
            <w:r w:rsidRPr="003642C8">
              <w:rPr>
                <w:spacing w:val="3"/>
                <w:w w:val="103"/>
              </w:rPr>
              <w:t>p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t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CF8E22D" w14:textId="525FDE2B" w:rsidR="00CF0705" w:rsidRPr="003642C8" w:rsidRDefault="00CF0705" w:rsidP="006A2222">
            <w:pPr>
              <w:jc w:val="center"/>
            </w:pPr>
            <w:proofErr w:type="spellStart"/>
            <w:r w:rsidRPr="003642C8">
              <w:rPr>
                <w:spacing w:val="1"/>
              </w:rPr>
              <w:t>ti</w:t>
            </w:r>
            <w:r w:rsidRPr="003642C8">
              <w:t>d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1612EF" w14:textId="3EB10C86" w:rsidR="00CF0705" w:rsidRPr="003642C8" w:rsidRDefault="00CF0705" w:rsidP="003642C8">
            <w:pPr>
              <w:tabs>
                <w:tab w:val="left" w:pos="274"/>
              </w:tabs>
              <w:jc w:val="center"/>
            </w:pP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22435A2" w14:textId="10381BA6" w:rsidR="00CF0705" w:rsidRPr="003642C8" w:rsidRDefault="00CF0705" w:rsidP="003642C8">
            <w:pPr>
              <w:jc w:val="center"/>
            </w:pPr>
            <w:r w:rsidRPr="003642C8">
              <w:rPr>
                <w:spacing w:val="1"/>
                <w:w w:val="103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22A8DBF" w14:textId="69C6E7F7" w:rsidR="00CF0705" w:rsidRPr="003642C8" w:rsidRDefault="0063502B" w:rsidP="007B0919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58CC901" w14:textId="26256847" w:rsidR="00CF0705" w:rsidRPr="003642C8" w:rsidRDefault="0063502B" w:rsidP="007B0919">
            <w:pPr>
              <w:jc w:val="center"/>
            </w:pPr>
            <w:r>
              <w:t>90</w:t>
            </w:r>
          </w:p>
        </w:tc>
      </w:tr>
      <w:tr w:rsidR="00CF0705" w14:paraId="04DFB120" w14:textId="77777777" w:rsidTr="007B0919">
        <w:trPr>
          <w:trHeight w:hRule="exact" w:val="529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7ED0B" w14:textId="77777777" w:rsidR="00CF0705" w:rsidRPr="003642C8" w:rsidRDefault="00CF0705" w:rsidP="00CF0705"/>
        </w:tc>
        <w:tc>
          <w:tcPr>
            <w:tcW w:w="482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33DDAE44" w14:textId="77777777" w:rsidR="00CF0705" w:rsidRPr="003642C8" w:rsidRDefault="00CF0705" w:rsidP="00CF0705">
            <w:pPr>
              <w:spacing w:line="200" w:lineRule="exact"/>
              <w:ind w:left="100"/>
            </w:pPr>
            <w:proofErr w:type="spellStart"/>
            <w:r w:rsidRPr="003642C8">
              <w:rPr>
                <w:spacing w:val="2"/>
              </w:rPr>
              <w:t>P</w:t>
            </w:r>
            <w:r w:rsidRPr="003642C8">
              <w:rPr>
                <w:spacing w:val="-1"/>
              </w:rPr>
              <w:t>e</w:t>
            </w:r>
            <w:r w:rsidRPr="003642C8">
              <w:t>n</w:t>
            </w:r>
            <w:r w:rsidRPr="003642C8">
              <w:rPr>
                <w:spacing w:val="1"/>
              </w:rPr>
              <w:t>i</w:t>
            </w:r>
            <w:r w:rsidRPr="003642C8">
              <w:rPr>
                <w:spacing w:val="3"/>
              </w:rPr>
              <w:t>n</w:t>
            </w:r>
            <w:r w:rsidRPr="003642C8">
              <w:t>g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30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j</w:t>
            </w:r>
            <w:r w:rsidRPr="003642C8">
              <w:rPr>
                <w:spacing w:val="3"/>
              </w:rPr>
              <w:t>u</w:t>
            </w:r>
            <w:r w:rsidRPr="003642C8">
              <w:rPr>
                <w:spacing w:val="-1"/>
              </w:rPr>
              <w:t>m</w:t>
            </w:r>
            <w:r w:rsidRPr="003642C8">
              <w:rPr>
                <w:spacing w:val="3"/>
              </w:rPr>
              <w:t>l</w:t>
            </w:r>
            <w:r w:rsidRPr="003642C8">
              <w:rPr>
                <w:spacing w:val="1"/>
              </w:rPr>
              <w:t>a</w:t>
            </w:r>
            <w:r w:rsidRPr="003642C8">
              <w:t>h</w:t>
            </w:r>
            <w:proofErr w:type="spellEnd"/>
            <w:r w:rsidRPr="003642C8">
              <w:rPr>
                <w:spacing w:val="18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11"/>
              </w:rPr>
              <w:t xml:space="preserve"> </w:t>
            </w:r>
            <w:proofErr w:type="spellStart"/>
            <w:r w:rsidRPr="003642C8">
              <w:t>k</w:t>
            </w:r>
            <w:r w:rsidRPr="003642C8">
              <w:rPr>
                <w:spacing w:val="3"/>
              </w:rPr>
              <w:t>u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1"/>
              </w:rPr>
              <w:t>li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1"/>
              </w:rPr>
              <w:t>a</w:t>
            </w:r>
            <w:r w:rsidRPr="003642C8">
              <w:t>s</w:t>
            </w:r>
            <w:proofErr w:type="spellEnd"/>
            <w:r w:rsidRPr="003642C8">
              <w:rPr>
                <w:spacing w:val="19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te</w:t>
            </w:r>
            <w:r w:rsidRPr="003642C8">
              <w:t>n</w:t>
            </w:r>
            <w:r w:rsidRPr="003642C8">
              <w:rPr>
                <w:spacing w:val="1"/>
              </w:rPr>
              <w:t>a</w:t>
            </w:r>
            <w:r w:rsidRPr="003642C8">
              <w:rPr>
                <w:spacing w:val="3"/>
              </w:rPr>
              <w:t>g</w:t>
            </w:r>
            <w:r w:rsidRPr="003642C8">
              <w:t>a</w:t>
            </w:r>
            <w:proofErr w:type="spellEnd"/>
            <w:r w:rsidRPr="003642C8">
              <w:rPr>
                <w:spacing w:val="16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e</w:t>
            </w:r>
            <w:r w:rsidRPr="003642C8">
              <w:t>r</w:t>
            </w:r>
            <w:r w:rsidRPr="003642C8">
              <w:rPr>
                <w:spacing w:val="4"/>
              </w:rPr>
              <w:t>j</w:t>
            </w:r>
            <w:r w:rsidRPr="003642C8">
              <w:t>a</w:t>
            </w:r>
            <w:proofErr w:type="spellEnd"/>
            <w:r w:rsidRPr="003642C8">
              <w:rPr>
                <w:spacing w:val="13"/>
              </w:rPr>
              <w:t xml:space="preserve"> </w:t>
            </w:r>
            <w:r w:rsidRPr="003642C8">
              <w:rPr>
                <w:w w:val="103"/>
              </w:rPr>
              <w:t>di</w:t>
            </w:r>
          </w:p>
          <w:p w14:paraId="5A733680" w14:textId="77777777" w:rsidR="00CF0705" w:rsidRPr="003642C8" w:rsidRDefault="00CF0705" w:rsidP="00CF0705">
            <w:pPr>
              <w:spacing w:line="200" w:lineRule="exact"/>
              <w:ind w:left="100"/>
            </w:pPr>
            <w:r w:rsidRPr="003642C8">
              <w:rPr>
                <w:spacing w:val="3"/>
                <w:w w:val="103"/>
              </w:rPr>
              <w:t>UKM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EB780" w14:textId="77777777" w:rsidR="00CF0705" w:rsidRPr="003642C8" w:rsidRDefault="00CF0705" w:rsidP="006A222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26BAA" w14:textId="77777777" w:rsidR="00CF0705" w:rsidRPr="003642C8" w:rsidRDefault="00CF0705" w:rsidP="006A2222">
            <w:pPr>
              <w:jc w:val="center"/>
            </w:pP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91B25" w14:textId="77777777" w:rsidR="00CF0705" w:rsidRPr="003642C8" w:rsidRDefault="00CF0705" w:rsidP="006A2222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331BC" w14:textId="77777777" w:rsidR="00CF0705" w:rsidRPr="003642C8" w:rsidRDefault="00CF0705" w:rsidP="007B0919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7C43B" w14:textId="77777777" w:rsidR="00CF0705" w:rsidRPr="003642C8" w:rsidRDefault="00CF0705" w:rsidP="007B0919">
            <w:pPr>
              <w:jc w:val="center"/>
            </w:pPr>
          </w:p>
        </w:tc>
      </w:tr>
      <w:tr w:rsidR="00CF0705" w14:paraId="03626B5A" w14:textId="77777777" w:rsidTr="007B0919">
        <w:trPr>
          <w:trHeight w:hRule="exact" w:val="155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C6701" w14:textId="7D585EF8" w:rsidR="00CF0705" w:rsidRPr="003642C8" w:rsidRDefault="00CF0705" w:rsidP="003642C8">
            <w:pPr>
              <w:ind w:right="218"/>
              <w:jc w:val="center"/>
            </w:pPr>
            <w:r w:rsidRPr="003642C8">
              <w:rPr>
                <w:w w:val="103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8639E" w14:textId="77777777" w:rsidR="00CF0705" w:rsidRPr="003642C8" w:rsidRDefault="00CF0705" w:rsidP="00CF0705">
            <w:pPr>
              <w:spacing w:before="1" w:line="247" w:lineRule="auto"/>
              <w:ind w:left="100" w:right="93"/>
            </w:pPr>
            <w:proofErr w:type="spellStart"/>
            <w:r w:rsidRPr="003642C8">
              <w:rPr>
                <w:spacing w:val="2"/>
              </w:rPr>
              <w:t>H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2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k</w:t>
            </w:r>
            <w:r w:rsidRPr="003642C8">
              <w:rPr>
                <w:spacing w:val="1"/>
              </w:rPr>
              <w:t>e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y</w:t>
            </w:r>
            <w:r w:rsidRPr="003642C8">
              <w:rPr>
                <w:spacing w:val="1"/>
              </w:rPr>
              <w:t>a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23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n</w:t>
            </w:r>
            <w:r w:rsidRPr="003642C8">
              <w:rPr>
                <w:spacing w:val="3"/>
                <w:w w:val="103"/>
              </w:rPr>
              <w:t>t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3"/>
                <w:w w:val="103"/>
              </w:rPr>
              <w:t>l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w w:val="103"/>
              </w:rPr>
              <w:t>k</w:t>
            </w:r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spacing w:val="3"/>
                <w:w w:val="103"/>
              </w:rPr>
              <w:t>u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l</w:t>
            </w:r>
            <w:proofErr w:type="spellEnd"/>
            <w:r w:rsidRPr="003642C8">
              <w:rPr>
                <w:w w:val="103"/>
              </w:rPr>
              <w:t xml:space="preserve"> </w:t>
            </w:r>
            <w:r w:rsidRPr="003642C8">
              <w:t>(</w:t>
            </w:r>
            <w:r w:rsidRPr="003642C8">
              <w:rPr>
                <w:spacing w:val="3"/>
              </w:rPr>
              <w:t>p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1"/>
              </w:rPr>
              <w:t>te</w:t>
            </w:r>
            <w:r w:rsidRPr="003642C8">
              <w:t>n,</w:t>
            </w:r>
            <w:r w:rsidRPr="003642C8">
              <w:rPr>
                <w:spacing w:val="19"/>
              </w:rPr>
              <w:t xml:space="preserve"> </w:t>
            </w:r>
            <w:r w:rsidRPr="003642C8">
              <w:t>p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1"/>
              </w:rPr>
              <w:t>e</w:t>
            </w:r>
            <w:r w:rsidRPr="003642C8">
              <w:t>n</w:t>
            </w:r>
            <w:r w:rsidRPr="003642C8">
              <w:rPr>
                <w:spacing w:val="15"/>
              </w:rPr>
              <w:t xml:space="preserve"> </w:t>
            </w:r>
            <w:proofErr w:type="spellStart"/>
            <w:r w:rsidRPr="003642C8">
              <w:rPr>
                <w:spacing w:val="2"/>
              </w:rPr>
              <w:t>s</w:t>
            </w:r>
            <w:r w:rsidRPr="003642C8">
              <w:rPr>
                <w:spacing w:val="-1"/>
              </w:rPr>
              <w:t>e</w:t>
            </w:r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e</w:t>
            </w:r>
            <w:r w:rsidRPr="003642C8">
              <w:rPr>
                <w:spacing w:val="3"/>
              </w:rPr>
              <w:t>rh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n</w:t>
            </w:r>
            <w:r w:rsidRPr="003642C8">
              <w:rPr>
                <w:spacing w:val="-1"/>
              </w:rPr>
              <w:t>a</w:t>
            </w:r>
            <w:proofErr w:type="spellEnd"/>
            <w:r w:rsidRPr="003642C8">
              <w:t>,</w:t>
            </w:r>
            <w:r w:rsidRPr="003642C8">
              <w:rPr>
                <w:spacing w:val="27"/>
              </w:rPr>
              <w:t xml:space="preserve"> </w:t>
            </w:r>
            <w:proofErr w:type="spellStart"/>
            <w:r w:rsidRPr="003642C8">
              <w:rPr>
                <w:spacing w:val="3"/>
                <w:w w:val="103"/>
              </w:rPr>
              <w:t>h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k</w:t>
            </w:r>
            <w:proofErr w:type="spellEnd"/>
            <w:r w:rsidRPr="003642C8">
              <w:rPr>
                <w:w w:val="103"/>
              </w:rPr>
              <w:t xml:space="preserve"> </w:t>
            </w:r>
            <w:proofErr w:type="spellStart"/>
            <w:r w:rsidRPr="003642C8">
              <w:rPr>
                <w:spacing w:val="-1"/>
              </w:rPr>
              <w:t>c</w:t>
            </w:r>
            <w:r w:rsidRPr="003642C8">
              <w:rPr>
                <w:spacing w:val="1"/>
              </w:rPr>
              <w:t>i</w:t>
            </w:r>
            <w:r w:rsidRPr="003642C8">
              <w:t>p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-1"/>
              </w:rPr>
              <w:t>a</w:t>
            </w:r>
            <w:proofErr w:type="spellEnd"/>
            <w:r w:rsidRPr="003642C8">
              <w:t>,</w:t>
            </w:r>
            <w:r w:rsidRPr="003642C8">
              <w:rPr>
                <w:spacing w:val="19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m</w:t>
            </w:r>
            <w:r w:rsidRPr="003642C8">
              <w:rPr>
                <w:spacing w:val="-1"/>
              </w:rPr>
              <w:t>e</w:t>
            </w:r>
            <w:r w:rsidRPr="003642C8">
              <w:rPr>
                <w:spacing w:val="3"/>
              </w:rPr>
              <w:t>r</w:t>
            </w:r>
            <w:r w:rsidRPr="003642C8">
              <w:rPr>
                <w:spacing w:val="-1"/>
              </w:rPr>
              <w:t>e</w:t>
            </w:r>
            <w:r w:rsidRPr="003642C8">
              <w:t>k</w:t>
            </w:r>
            <w:proofErr w:type="spellEnd"/>
            <w:r w:rsidRPr="003642C8">
              <w:rPr>
                <w:spacing w:val="16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1"/>
              </w:rPr>
              <w:t>a</w:t>
            </w:r>
            <w:r w:rsidRPr="003642C8">
              <w:t>g</w:t>
            </w:r>
            <w:r w:rsidRPr="003642C8">
              <w:rPr>
                <w:spacing w:val="1"/>
              </w:rPr>
              <w:t>a</w:t>
            </w:r>
            <w:r w:rsidRPr="003642C8">
              <w:t>ng</w:t>
            </w:r>
            <w:proofErr w:type="spellEnd"/>
            <w:r w:rsidRPr="003642C8">
              <w:t>,</w:t>
            </w:r>
            <w:r w:rsidRPr="003642C8">
              <w:rPr>
                <w:spacing w:val="21"/>
              </w:rPr>
              <w:t xml:space="preserve"> </w:t>
            </w:r>
            <w:proofErr w:type="spellStart"/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h</w:t>
            </w:r>
            <w:r w:rsidRPr="003642C8">
              <w:rPr>
                <w:spacing w:val="1"/>
                <w:w w:val="103"/>
              </w:rPr>
              <w:t>a</w:t>
            </w:r>
            <w:r w:rsidRPr="003642C8">
              <w:rPr>
                <w:w w:val="103"/>
              </w:rPr>
              <w:t>s</w:t>
            </w:r>
            <w:r w:rsidRPr="003642C8">
              <w:rPr>
                <w:spacing w:val="3"/>
                <w:w w:val="103"/>
              </w:rPr>
              <w:t>i</w:t>
            </w:r>
            <w:r w:rsidRPr="003642C8">
              <w:rPr>
                <w:w w:val="103"/>
              </w:rPr>
              <w:t>a</w:t>
            </w:r>
            <w:proofErr w:type="spellEnd"/>
            <w:r w:rsidRPr="003642C8">
              <w:rPr>
                <w:w w:val="103"/>
              </w:rPr>
              <w:t xml:space="preserve"> </w:t>
            </w:r>
            <w:proofErr w:type="spellStart"/>
            <w:r w:rsidRPr="003642C8">
              <w:t>d</w:t>
            </w:r>
            <w:r w:rsidRPr="003642C8">
              <w:rPr>
                <w:spacing w:val="1"/>
              </w:rPr>
              <w:t>a</w:t>
            </w:r>
            <w:r w:rsidRPr="003642C8">
              <w:rPr>
                <w:spacing w:val="3"/>
              </w:rPr>
              <w:t>g</w:t>
            </w:r>
            <w:r w:rsidRPr="003642C8">
              <w:rPr>
                <w:spacing w:val="-1"/>
              </w:rPr>
              <w:t>a</w:t>
            </w:r>
            <w:r w:rsidRPr="003642C8">
              <w:t>ng</w:t>
            </w:r>
            <w:proofErr w:type="spellEnd"/>
            <w:r w:rsidRPr="003642C8">
              <w:t>,</w:t>
            </w:r>
            <w:r w:rsidRPr="003642C8">
              <w:rPr>
                <w:spacing w:val="21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1"/>
              </w:rPr>
              <w:t>e</w:t>
            </w:r>
            <w:r w:rsidRPr="003642C8">
              <w:rPr>
                <w:spacing w:val="2"/>
              </w:rPr>
              <w:t>s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1"/>
              </w:rPr>
              <w:t>i</w:t>
            </w:r>
            <w:r w:rsidRPr="003642C8">
              <w:t>n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t>p</w:t>
            </w:r>
            <w:r w:rsidRPr="003642C8">
              <w:rPr>
                <w:spacing w:val="3"/>
              </w:rPr>
              <w:t>r</w:t>
            </w:r>
            <w:r w:rsidRPr="003642C8">
              <w:t>od</w:t>
            </w:r>
            <w:r w:rsidRPr="003642C8">
              <w:rPr>
                <w:spacing w:val="3"/>
              </w:rPr>
              <w:t>u</w:t>
            </w:r>
            <w:r w:rsidRPr="003642C8">
              <w:t>k</w:t>
            </w:r>
            <w:proofErr w:type="spellEnd"/>
            <w:r w:rsidRPr="003642C8">
              <w:rPr>
                <w:spacing w:val="18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nd</w:t>
            </w:r>
            <w:r w:rsidRPr="003642C8">
              <w:rPr>
                <w:spacing w:val="3"/>
                <w:w w:val="103"/>
              </w:rPr>
              <w:t>u</w:t>
            </w:r>
            <w:r w:rsidRPr="003642C8">
              <w:rPr>
                <w:w w:val="103"/>
              </w:rPr>
              <w:t>s</w:t>
            </w:r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w w:val="103"/>
              </w:rPr>
              <w:t>r</w:t>
            </w:r>
            <w:r w:rsidRPr="003642C8">
              <w:rPr>
                <w:spacing w:val="1"/>
                <w:w w:val="103"/>
              </w:rPr>
              <w:t>i</w:t>
            </w:r>
            <w:proofErr w:type="spellEnd"/>
            <w:r w:rsidRPr="003642C8">
              <w:rPr>
                <w:w w:val="103"/>
              </w:rPr>
              <w:t xml:space="preserve">, </w:t>
            </w:r>
            <w:proofErr w:type="spellStart"/>
            <w:r w:rsidRPr="003642C8">
              <w:t>p</w:t>
            </w:r>
            <w:r w:rsidRPr="003642C8">
              <w:rPr>
                <w:spacing w:val="1"/>
              </w:rPr>
              <w:t>e</w:t>
            </w:r>
            <w:r w:rsidRPr="003642C8">
              <w:t>r</w:t>
            </w:r>
            <w:r w:rsidRPr="003642C8">
              <w:rPr>
                <w:spacing w:val="1"/>
              </w:rPr>
              <w:t>li</w:t>
            </w:r>
            <w:r w:rsidRPr="003642C8">
              <w:t>nd</w:t>
            </w:r>
            <w:r w:rsidRPr="003642C8">
              <w:rPr>
                <w:spacing w:val="3"/>
              </w:rPr>
              <w:t>u</w:t>
            </w:r>
            <w:r w:rsidRPr="003642C8">
              <w:t>n</w:t>
            </w:r>
            <w:r w:rsidRPr="003642C8">
              <w:rPr>
                <w:spacing w:val="3"/>
              </w:rPr>
              <w:t>g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31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v</w:t>
            </w:r>
            <w:r w:rsidRPr="003642C8">
              <w:rPr>
                <w:spacing w:val="1"/>
              </w:rPr>
              <w:t>a</w:t>
            </w:r>
            <w:r w:rsidRPr="003642C8">
              <w:t>r</w:t>
            </w:r>
            <w:r w:rsidRPr="003642C8">
              <w:rPr>
                <w:spacing w:val="1"/>
              </w:rPr>
              <w:t>i</w:t>
            </w:r>
            <w:r w:rsidRPr="003642C8">
              <w:rPr>
                <w:spacing w:val="-1"/>
              </w:rPr>
              <w:t>e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1"/>
              </w:rPr>
              <w:t>a</w:t>
            </w:r>
            <w:r w:rsidRPr="003642C8">
              <w:t>s</w:t>
            </w:r>
            <w:proofErr w:type="spellEnd"/>
            <w:r w:rsidRPr="003642C8">
              <w:rPr>
                <w:spacing w:val="19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ta</w:t>
            </w:r>
            <w:r w:rsidRPr="003642C8">
              <w:rPr>
                <w:spacing w:val="3"/>
                <w:w w:val="103"/>
              </w:rPr>
              <w:t>n</w:t>
            </w:r>
            <w:r w:rsidRPr="003642C8">
              <w:rPr>
                <w:spacing w:val="1"/>
                <w:w w:val="103"/>
              </w:rPr>
              <w:t>am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n</w:t>
            </w:r>
            <w:proofErr w:type="spellEnd"/>
            <w:r w:rsidRPr="003642C8">
              <w:rPr>
                <w:w w:val="103"/>
              </w:rPr>
              <w:t xml:space="preserve">, </w:t>
            </w:r>
            <w:proofErr w:type="spellStart"/>
            <w:r w:rsidRPr="003642C8">
              <w:t>p</w:t>
            </w:r>
            <w:r w:rsidRPr="003642C8">
              <w:rPr>
                <w:spacing w:val="1"/>
              </w:rPr>
              <w:t>e</w:t>
            </w:r>
            <w:r w:rsidRPr="003642C8">
              <w:t>r</w:t>
            </w:r>
            <w:r w:rsidRPr="003642C8">
              <w:rPr>
                <w:spacing w:val="1"/>
              </w:rPr>
              <w:t>li</w:t>
            </w:r>
            <w:r w:rsidRPr="003642C8">
              <w:t>nd</w:t>
            </w:r>
            <w:r w:rsidRPr="003642C8">
              <w:rPr>
                <w:spacing w:val="3"/>
              </w:rPr>
              <w:t>u</w:t>
            </w:r>
            <w:r w:rsidRPr="003642C8">
              <w:t>n</w:t>
            </w:r>
            <w:r w:rsidRPr="003642C8">
              <w:rPr>
                <w:spacing w:val="3"/>
              </w:rPr>
              <w:t>g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31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t</w:t>
            </w:r>
            <w:r w:rsidRPr="003642C8">
              <w:rPr>
                <w:spacing w:val="3"/>
              </w:rPr>
              <w:t>o</w:t>
            </w:r>
            <w:r w:rsidRPr="003642C8">
              <w:t>po</w:t>
            </w:r>
            <w:r w:rsidRPr="003642C8">
              <w:rPr>
                <w:spacing w:val="3"/>
              </w:rPr>
              <w:t>gr</w:t>
            </w:r>
            <w:r w:rsidRPr="003642C8">
              <w:rPr>
                <w:spacing w:val="-1"/>
              </w:rPr>
              <w:t>a</w:t>
            </w:r>
            <w:r w:rsidRPr="003642C8">
              <w:t>f</w:t>
            </w:r>
            <w:r w:rsidRPr="003642C8">
              <w:rPr>
                <w:spacing w:val="1"/>
              </w:rPr>
              <w:t>i</w:t>
            </w:r>
            <w:proofErr w:type="spellEnd"/>
            <w:r w:rsidRPr="003642C8">
              <w:t>,</w:t>
            </w:r>
            <w:r w:rsidRPr="003642C8">
              <w:rPr>
                <w:spacing w:val="25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B</w:t>
            </w:r>
            <w:r w:rsidRPr="003642C8">
              <w:rPr>
                <w:w w:val="103"/>
              </w:rPr>
              <w:t>u</w:t>
            </w:r>
            <w:r w:rsidRPr="003642C8">
              <w:rPr>
                <w:spacing w:val="3"/>
                <w:w w:val="103"/>
              </w:rPr>
              <w:t>k</w:t>
            </w:r>
            <w:r w:rsidRPr="003642C8">
              <w:rPr>
                <w:w w:val="103"/>
              </w:rPr>
              <w:t>u</w:t>
            </w:r>
            <w:proofErr w:type="spellEnd"/>
            <w:r w:rsidRPr="003642C8">
              <w:rPr>
                <w:w w:val="103"/>
              </w:rPr>
              <w:t>).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E85F5" w14:textId="7C22A7F3" w:rsidR="00CF0705" w:rsidRPr="003642C8" w:rsidRDefault="00CF0705" w:rsidP="003642C8">
            <w:pPr>
              <w:jc w:val="center"/>
            </w:pPr>
            <w:proofErr w:type="spellStart"/>
            <w:r w:rsidRPr="003642C8">
              <w:rPr>
                <w:spacing w:val="1"/>
              </w:rPr>
              <w:t>ti</w:t>
            </w:r>
            <w:r w:rsidRPr="003642C8">
              <w:t>d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0C51F" w14:textId="5F9683ED" w:rsidR="00CF0705" w:rsidRPr="003642C8" w:rsidRDefault="00CF0705" w:rsidP="003642C8">
            <w:pPr>
              <w:jc w:val="center"/>
            </w:pPr>
            <w:proofErr w:type="spellStart"/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f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49760" w14:textId="166F210B" w:rsidR="00CF0705" w:rsidRPr="003642C8" w:rsidRDefault="00CF0705" w:rsidP="006A2222">
            <w:pPr>
              <w:jc w:val="center"/>
            </w:pPr>
            <w:proofErr w:type="spellStart"/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w w:val="103"/>
              </w:rPr>
              <w:t>r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spacing w:val="1"/>
                <w:w w:val="103"/>
              </w:rPr>
              <w:t>a</w:t>
            </w:r>
            <w:r w:rsidRPr="003642C8">
              <w:rPr>
                <w:w w:val="103"/>
              </w:rPr>
              <w:t>f</w:t>
            </w:r>
            <w:r w:rsidRPr="003642C8">
              <w:rPr>
                <w:spacing w:val="1"/>
                <w:w w:val="103"/>
              </w:rPr>
              <w:t>ta</w:t>
            </w:r>
            <w:r w:rsidRPr="003642C8">
              <w:rPr>
                <w:w w:val="103"/>
              </w:rPr>
              <w:t>r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0D9DC" w14:textId="339BD04C" w:rsidR="00CF0705" w:rsidRPr="003642C8" w:rsidRDefault="00CF0705" w:rsidP="003642C8">
            <w:pPr>
              <w:jc w:val="center"/>
            </w:pPr>
            <w:r w:rsidRPr="003642C8">
              <w:rPr>
                <w:i/>
                <w:w w:val="103"/>
              </w:rPr>
              <w:t>gr</w:t>
            </w:r>
            <w:r w:rsidRPr="003642C8">
              <w:rPr>
                <w:i/>
                <w:spacing w:val="2"/>
                <w:w w:val="103"/>
              </w:rPr>
              <w:t>a</w:t>
            </w:r>
            <w:r w:rsidRPr="003642C8">
              <w:rPr>
                <w:i/>
                <w:w w:val="103"/>
              </w:rPr>
              <w:t>n</w:t>
            </w:r>
            <w:r w:rsidRPr="003642C8">
              <w:rPr>
                <w:i/>
                <w:spacing w:val="3"/>
                <w:w w:val="103"/>
              </w:rPr>
              <w:t>t</w:t>
            </w: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09DD1" w14:textId="1ACABCFD" w:rsidR="00CF0705" w:rsidRPr="003642C8" w:rsidRDefault="00CF0705" w:rsidP="003642C8">
            <w:pPr>
              <w:jc w:val="center"/>
            </w:pPr>
            <w:r w:rsidRPr="003642C8">
              <w:rPr>
                <w:spacing w:val="1"/>
              </w:rPr>
              <w:t>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31E6F" w14:textId="6145B19D" w:rsidR="00CF0705" w:rsidRPr="003642C8" w:rsidRDefault="002901B5" w:rsidP="007B0919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37B6A" w14:textId="5533662E" w:rsidR="00CF0705" w:rsidRPr="003642C8" w:rsidRDefault="002901B5" w:rsidP="007B0919">
            <w:pPr>
              <w:jc w:val="center"/>
            </w:pPr>
            <w:r>
              <w:t>70</w:t>
            </w:r>
          </w:p>
        </w:tc>
      </w:tr>
      <w:tr w:rsidR="00CF0705" w14:paraId="64C5B7BD" w14:textId="77777777" w:rsidTr="007B0919">
        <w:trPr>
          <w:trHeight w:hRule="exact" w:val="39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D0700" w14:textId="77777777" w:rsidR="00CF0705" w:rsidRPr="003642C8" w:rsidRDefault="00CF0705" w:rsidP="00CF0705">
            <w:pPr>
              <w:spacing w:line="180" w:lineRule="exact"/>
              <w:ind w:left="224" w:right="218"/>
            </w:pPr>
            <w:r w:rsidRPr="003642C8">
              <w:rPr>
                <w:w w:val="103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28AC0" w14:textId="77777777" w:rsidR="00CF0705" w:rsidRPr="003642C8" w:rsidRDefault="00CF0705" w:rsidP="00CF0705">
            <w:pPr>
              <w:spacing w:line="180" w:lineRule="exact"/>
              <w:ind w:left="100"/>
            </w:pPr>
            <w:r w:rsidRPr="003642C8">
              <w:rPr>
                <w:w w:val="103"/>
              </w:rPr>
              <w:t>V</w:t>
            </w:r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w w:val="103"/>
              </w:rPr>
              <w:t>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1DC69" w14:textId="77777777" w:rsidR="00CF0705" w:rsidRPr="003642C8" w:rsidRDefault="00CF0705" w:rsidP="006A2222">
            <w:pPr>
              <w:spacing w:line="180" w:lineRule="exact"/>
              <w:jc w:val="center"/>
            </w:pPr>
            <w:proofErr w:type="spellStart"/>
            <w:r w:rsidRPr="003642C8">
              <w:rPr>
                <w:spacing w:val="1"/>
              </w:rPr>
              <w:t>ti</w:t>
            </w:r>
            <w:r w:rsidRPr="003642C8">
              <w:t>d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1A14D" w14:textId="77777777" w:rsidR="00CF0705" w:rsidRPr="003642C8" w:rsidRDefault="00CF0705" w:rsidP="006A2222">
            <w:pPr>
              <w:spacing w:line="180" w:lineRule="exact"/>
              <w:jc w:val="center"/>
            </w:pPr>
            <w:proofErr w:type="spellStart"/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f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5FC3C" w14:textId="77777777" w:rsidR="00CF0705" w:rsidRPr="003642C8" w:rsidRDefault="00CF0705" w:rsidP="006A2222">
            <w:pPr>
              <w:spacing w:line="180" w:lineRule="exact"/>
              <w:ind w:left="112"/>
              <w:jc w:val="center"/>
            </w:pP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  <w:r w:rsidRPr="003642C8">
              <w:rPr>
                <w:i/>
                <w:spacing w:val="1"/>
                <w:w w:val="103"/>
              </w:rPr>
              <w:t>iti</w:t>
            </w:r>
            <w:r w:rsidRPr="003642C8">
              <w:rPr>
                <w:i/>
                <w:spacing w:val="3"/>
                <w:w w:val="103"/>
              </w:rPr>
              <w:t>n</w:t>
            </w:r>
            <w:r w:rsidRPr="003642C8">
              <w:rPr>
                <w:i/>
                <w:w w:val="103"/>
              </w:rPr>
              <w:t>g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9E40A" w14:textId="4469363A" w:rsidR="00CF0705" w:rsidRPr="003642C8" w:rsidRDefault="006A2222" w:rsidP="006A2222">
            <w:pPr>
              <w:spacing w:line="180" w:lineRule="exact"/>
              <w:jc w:val="center"/>
            </w:pPr>
            <w:proofErr w:type="spellStart"/>
            <w:r w:rsidRPr="003642C8">
              <w:rPr>
                <w:w w:val="103"/>
              </w:rPr>
              <w:t>s</w:t>
            </w:r>
            <w:r w:rsidR="00CF0705" w:rsidRPr="003642C8">
              <w:rPr>
                <w:w w:val="103"/>
              </w:rPr>
              <w:t>u</w:t>
            </w:r>
            <w:r w:rsidR="00CF0705" w:rsidRPr="003642C8">
              <w:rPr>
                <w:spacing w:val="3"/>
                <w:w w:val="103"/>
              </w:rPr>
              <w:t>d</w:t>
            </w:r>
            <w:r w:rsidR="00CF0705" w:rsidRPr="003642C8">
              <w:rPr>
                <w:spacing w:val="1"/>
                <w:w w:val="103"/>
              </w:rPr>
              <w:t>a</w:t>
            </w:r>
            <w:r w:rsidR="00CF0705" w:rsidRPr="003642C8">
              <w:rPr>
                <w:w w:val="103"/>
              </w:rPr>
              <w:t>h</w:t>
            </w:r>
            <w:proofErr w:type="spellEnd"/>
            <w:r w:rsidRPr="003642C8">
              <w:t xml:space="preserve"> </w:t>
            </w:r>
            <w:proofErr w:type="spellStart"/>
            <w:r w:rsidR="00CF0705" w:rsidRPr="003642C8">
              <w:rPr>
                <w:spacing w:val="1"/>
                <w:w w:val="103"/>
              </w:rPr>
              <w:t>t</w:t>
            </w:r>
            <w:r w:rsidR="00CF0705" w:rsidRPr="003642C8">
              <w:rPr>
                <w:spacing w:val="-1"/>
                <w:w w:val="103"/>
              </w:rPr>
              <w:t>e</w:t>
            </w:r>
            <w:r w:rsidR="00CF0705" w:rsidRPr="003642C8">
              <w:rPr>
                <w:w w:val="103"/>
              </w:rPr>
              <w:t>r</w:t>
            </w:r>
            <w:r w:rsidR="00CF0705" w:rsidRPr="003642C8">
              <w:rPr>
                <w:spacing w:val="1"/>
                <w:w w:val="103"/>
              </w:rPr>
              <w:t>bi</w:t>
            </w:r>
            <w:r w:rsidR="00CF0705" w:rsidRPr="003642C8">
              <w:rPr>
                <w:w w:val="103"/>
              </w:rPr>
              <w:t>t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E33C3" w14:textId="77777777" w:rsidR="00CF0705" w:rsidRPr="003642C8" w:rsidRDefault="00CF0705" w:rsidP="006A2222">
            <w:pPr>
              <w:spacing w:line="180" w:lineRule="exact"/>
              <w:jc w:val="center"/>
            </w:pPr>
            <w:r w:rsidRPr="003642C8">
              <w:rPr>
                <w:spacing w:val="1"/>
              </w:rPr>
              <w:t>15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4C1C5" w14:textId="49BBBEE2" w:rsidR="00CF0705" w:rsidRPr="003642C8" w:rsidRDefault="002901B5" w:rsidP="007B0919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A54D9" w14:textId="2FE3E654" w:rsidR="00CF0705" w:rsidRPr="003642C8" w:rsidRDefault="002901B5" w:rsidP="007B0919">
            <w:pPr>
              <w:jc w:val="center"/>
            </w:pPr>
            <w:r>
              <w:t>105</w:t>
            </w:r>
          </w:p>
        </w:tc>
      </w:tr>
      <w:tr w:rsidR="00CF0705" w14:paraId="1DEBA322" w14:textId="77777777" w:rsidTr="007B0919">
        <w:trPr>
          <w:trHeight w:hRule="exact" w:val="373"/>
        </w:trPr>
        <w:tc>
          <w:tcPr>
            <w:tcW w:w="7092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026B344" w14:textId="77777777" w:rsidR="00CF0705" w:rsidRPr="003642C8" w:rsidRDefault="00CF0705" w:rsidP="00CF0705">
            <w:pPr>
              <w:spacing w:line="200" w:lineRule="exact"/>
              <w:ind w:left="3143" w:right="3125"/>
              <w:rPr>
                <w:b/>
              </w:rPr>
            </w:pPr>
            <w:proofErr w:type="spellStart"/>
            <w:r w:rsidRPr="003642C8">
              <w:rPr>
                <w:b/>
                <w:w w:val="103"/>
              </w:rPr>
              <w:t>J</w:t>
            </w:r>
            <w:r w:rsidRPr="003642C8">
              <w:rPr>
                <w:b/>
                <w:spacing w:val="2"/>
                <w:w w:val="103"/>
              </w:rPr>
              <w:t>u</w:t>
            </w:r>
            <w:r w:rsidRPr="003642C8">
              <w:rPr>
                <w:b/>
                <w:spacing w:val="-1"/>
                <w:w w:val="103"/>
              </w:rPr>
              <w:t>m</w:t>
            </w:r>
            <w:r w:rsidRPr="003642C8">
              <w:rPr>
                <w:b/>
                <w:spacing w:val="3"/>
                <w:w w:val="103"/>
              </w:rPr>
              <w:t>l</w:t>
            </w:r>
            <w:r w:rsidRPr="003642C8">
              <w:rPr>
                <w:b/>
                <w:spacing w:val="-1"/>
                <w:w w:val="103"/>
              </w:rPr>
              <w:t>a</w:t>
            </w:r>
            <w:r w:rsidRPr="003642C8">
              <w:rPr>
                <w:b/>
                <w:w w:val="103"/>
              </w:rPr>
              <w:t>h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7B7F6DE" w14:textId="77777777" w:rsidR="00CF0705" w:rsidRPr="003642C8" w:rsidRDefault="00CF0705" w:rsidP="006A2222">
            <w:pPr>
              <w:spacing w:line="180" w:lineRule="exact"/>
              <w:ind w:left="196"/>
              <w:rPr>
                <w:b/>
              </w:rPr>
            </w:pPr>
            <w:r w:rsidRPr="003642C8">
              <w:rPr>
                <w:b/>
                <w:spacing w:val="1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7868136" w14:textId="77777777" w:rsidR="00CF0705" w:rsidRPr="003642C8" w:rsidRDefault="00CF0705" w:rsidP="007B091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E17B0EF" w14:textId="7E1130C0" w:rsidR="00CF0705" w:rsidRPr="003642C8" w:rsidRDefault="009831D5" w:rsidP="007B0919">
            <w:pPr>
              <w:jc w:val="center"/>
              <w:rPr>
                <w:b/>
              </w:rPr>
            </w:pPr>
            <w:r>
              <w:rPr>
                <w:b/>
              </w:rPr>
              <w:t>640</w:t>
            </w:r>
            <w:bookmarkStart w:id="0" w:name="_GoBack"/>
            <w:bookmarkEnd w:id="0"/>
          </w:p>
        </w:tc>
      </w:tr>
    </w:tbl>
    <w:p w14:paraId="29401BDE" w14:textId="77777777" w:rsidR="00E83688" w:rsidRDefault="00E83688" w:rsidP="002735CC">
      <w:pPr>
        <w:ind w:left="106"/>
        <w:rPr>
          <w:sz w:val="18"/>
          <w:szCs w:val="18"/>
        </w:rPr>
      </w:pPr>
    </w:p>
    <w:p w14:paraId="16D0792A" w14:textId="27591B5D" w:rsidR="006A2222" w:rsidRDefault="00CF0705" w:rsidP="002735CC">
      <w:pPr>
        <w:rPr>
          <w:spacing w:val="5"/>
          <w:sz w:val="22"/>
          <w:szCs w:val="22"/>
        </w:rPr>
      </w:pPr>
      <w:proofErr w:type="spellStart"/>
      <w:proofErr w:type="gramStart"/>
      <w:r w:rsidRPr="006A2222">
        <w:rPr>
          <w:b/>
          <w:spacing w:val="2"/>
          <w:sz w:val="22"/>
          <w:szCs w:val="22"/>
        </w:rPr>
        <w:t>K</w:t>
      </w:r>
      <w:r w:rsidRPr="006A2222">
        <w:rPr>
          <w:b/>
          <w:spacing w:val="-1"/>
          <w:sz w:val="22"/>
          <w:szCs w:val="22"/>
        </w:rPr>
        <w:t>e</w:t>
      </w:r>
      <w:r w:rsidRPr="006A2222">
        <w:rPr>
          <w:b/>
          <w:spacing w:val="3"/>
          <w:sz w:val="22"/>
          <w:szCs w:val="22"/>
        </w:rPr>
        <w:t>t</w:t>
      </w:r>
      <w:r w:rsidRPr="006A2222">
        <w:rPr>
          <w:b/>
          <w:spacing w:val="-1"/>
          <w:sz w:val="22"/>
          <w:szCs w:val="22"/>
        </w:rPr>
        <w:t>e</w:t>
      </w:r>
      <w:r w:rsidRPr="006A2222">
        <w:rPr>
          <w:b/>
          <w:spacing w:val="3"/>
          <w:sz w:val="22"/>
          <w:szCs w:val="22"/>
        </w:rPr>
        <w:t>r</w:t>
      </w:r>
      <w:r w:rsidRPr="006A2222">
        <w:rPr>
          <w:b/>
          <w:spacing w:val="-1"/>
          <w:sz w:val="22"/>
          <w:szCs w:val="22"/>
        </w:rPr>
        <w:t>a</w:t>
      </w:r>
      <w:r w:rsidRPr="006A2222">
        <w:rPr>
          <w:b/>
          <w:spacing w:val="3"/>
          <w:sz w:val="22"/>
          <w:szCs w:val="22"/>
        </w:rPr>
        <w:t>n</w:t>
      </w:r>
      <w:r w:rsidRPr="006A2222">
        <w:rPr>
          <w:b/>
          <w:sz w:val="22"/>
          <w:szCs w:val="22"/>
        </w:rPr>
        <w:t>g</w:t>
      </w:r>
      <w:r w:rsidRPr="006A2222">
        <w:rPr>
          <w:b/>
          <w:spacing w:val="1"/>
          <w:sz w:val="22"/>
          <w:szCs w:val="22"/>
        </w:rPr>
        <w:t>a</w:t>
      </w:r>
      <w:r w:rsidRPr="006A2222">
        <w:rPr>
          <w:b/>
          <w:sz w:val="22"/>
          <w:szCs w:val="22"/>
        </w:rPr>
        <w:t>n</w:t>
      </w:r>
      <w:proofErr w:type="spellEnd"/>
      <w:r w:rsidRPr="006A2222">
        <w:rPr>
          <w:b/>
          <w:sz w:val="22"/>
          <w:szCs w:val="22"/>
        </w:rPr>
        <w:t xml:space="preserve"> </w:t>
      </w:r>
      <w:r w:rsidRPr="006A2222">
        <w:rPr>
          <w:b/>
          <w:spacing w:val="31"/>
          <w:sz w:val="22"/>
          <w:szCs w:val="22"/>
        </w:rPr>
        <w:t xml:space="preserve"> </w:t>
      </w:r>
      <w:r w:rsidRPr="006A2222">
        <w:rPr>
          <w:b/>
          <w:sz w:val="22"/>
          <w:szCs w:val="22"/>
        </w:rPr>
        <w:t>:</w:t>
      </w:r>
      <w:proofErr w:type="gramEnd"/>
      <w:r w:rsidRPr="006A2222">
        <w:rPr>
          <w:spacing w:val="5"/>
          <w:sz w:val="22"/>
          <w:szCs w:val="22"/>
        </w:rPr>
        <w:t xml:space="preserve"> </w:t>
      </w:r>
    </w:p>
    <w:p w14:paraId="015864AD" w14:textId="0359604F" w:rsidR="00CF0705" w:rsidRPr="006A2222" w:rsidRDefault="00CF0705" w:rsidP="002735CC">
      <w:pPr>
        <w:ind w:left="104"/>
        <w:jc w:val="both"/>
        <w:rPr>
          <w:sz w:val="22"/>
          <w:szCs w:val="22"/>
        </w:rPr>
      </w:pPr>
      <w:proofErr w:type="spellStart"/>
      <w:proofErr w:type="gramStart"/>
      <w:r w:rsidRPr="006A2222">
        <w:rPr>
          <w:sz w:val="22"/>
          <w:szCs w:val="22"/>
        </w:rPr>
        <w:t>Sk</w:t>
      </w:r>
      <w:r w:rsidRPr="006A2222">
        <w:rPr>
          <w:spacing w:val="3"/>
          <w:sz w:val="22"/>
          <w:szCs w:val="22"/>
        </w:rPr>
        <w:t>o</w:t>
      </w:r>
      <w:r w:rsidRPr="006A2222">
        <w:rPr>
          <w:sz w:val="22"/>
          <w:szCs w:val="22"/>
        </w:rPr>
        <w:t>r</w:t>
      </w:r>
      <w:proofErr w:type="spellEnd"/>
      <w:r w:rsidRPr="006A2222">
        <w:rPr>
          <w:spacing w:val="13"/>
          <w:sz w:val="22"/>
          <w:szCs w:val="22"/>
        </w:rPr>
        <w:t xml:space="preserve"> </w:t>
      </w:r>
      <w:r w:rsidRPr="006A2222">
        <w:rPr>
          <w:sz w:val="22"/>
          <w:szCs w:val="22"/>
        </w:rPr>
        <w:t>:</w:t>
      </w:r>
      <w:proofErr w:type="gramEnd"/>
      <w:r w:rsidRPr="006A2222">
        <w:rPr>
          <w:spacing w:val="5"/>
          <w:sz w:val="22"/>
          <w:szCs w:val="22"/>
        </w:rPr>
        <w:t xml:space="preserve"> </w:t>
      </w:r>
      <w:r w:rsidRPr="006A2222">
        <w:rPr>
          <w:sz w:val="22"/>
          <w:szCs w:val="22"/>
        </w:rPr>
        <w:t>1,</w:t>
      </w:r>
      <w:r w:rsidRPr="006A2222">
        <w:rPr>
          <w:spacing w:val="8"/>
          <w:sz w:val="22"/>
          <w:szCs w:val="22"/>
        </w:rPr>
        <w:t xml:space="preserve"> </w:t>
      </w:r>
      <w:r w:rsidRPr="006A2222">
        <w:rPr>
          <w:sz w:val="22"/>
          <w:szCs w:val="22"/>
        </w:rPr>
        <w:t>2,</w:t>
      </w:r>
      <w:r w:rsidRPr="006A2222">
        <w:rPr>
          <w:spacing w:val="8"/>
          <w:sz w:val="22"/>
          <w:szCs w:val="22"/>
        </w:rPr>
        <w:t xml:space="preserve"> </w:t>
      </w:r>
      <w:r w:rsidRPr="006A2222">
        <w:rPr>
          <w:sz w:val="22"/>
          <w:szCs w:val="22"/>
        </w:rPr>
        <w:t>3,</w:t>
      </w:r>
      <w:r w:rsidRPr="006A2222">
        <w:rPr>
          <w:spacing w:val="8"/>
          <w:sz w:val="22"/>
          <w:szCs w:val="22"/>
        </w:rPr>
        <w:t xml:space="preserve"> </w:t>
      </w:r>
      <w:r w:rsidRPr="006A2222">
        <w:rPr>
          <w:sz w:val="22"/>
          <w:szCs w:val="22"/>
        </w:rPr>
        <w:t>5,</w:t>
      </w:r>
      <w:r w:rsidRPr="006A2222">
        <w:rPr>
          <w:spacing w:val="8"/>
          <w:sz w:val="22"/>
          <w:szCs w:val="22"/>
        </w:rPr>
        <w:t xml:space="preserve"> </w:t>
      </w:r>
      <w:r w:rsidRPr="006A2222">
        <w:rPr>
          <w:spacing w:val="-2"/>
          <w:sz w:val="22"/>
          <w:szCs w:val="22"/>
        </w:rPr>
        <w:t>6</w:t>
      </w:r>
      <w:r w:rsidRPr="006A2222">
        <w:rPr>
          <w:sz w:val="22"/>
          <w:szCs w:val="22"/>
        </w:rPr>
        <w:t>,</w:t>
      </w:r>
      <w:r w:rsidRPr="006A2222">
        <w:rPr>
          <w:spacing w:val="8"/>
          <w:sz w:val="22"/>
          <w:szCs w:val="22"/>
        </w:rPr>
        <w:t xml:space="preserve"> </w:t>
      </w:r>
      <w:r w:rsidRPr="006A2222">
        <w:rPr>
          <w:sz w:val="22"/>
          <w:szCs w:val="22"/>
        </w:rPr>
        <w:t>7(</w:t>
      </w:r>
      <w:r w:rsidRPr="006A2222">
        <w:rPr>
          <w:spacing w:val="1"/>
          <w:sz w:val="22"/>
          <w:szCs w:val="22"/>
        </w:rPr>
        <w:t>1</w:t>
      </w:r>
      <w:r w:rsidRPr="006A2222">
        <w:rPr>
          <w:sz w:val="22"/>
          <w:szCs w:val="22"/>
        </w:rPr>
        <w:t>:</w:t>
      </w:r>
      <w:r w:rsidRPr="006A2222">
        <w:rPr>
          <w:spacing w:val="13"/>
          <w:sz w:val="22"/>
          <w:szCs w:val="22"/>
        </w:rPr>
        <w:t xml:space="preserve"> </w:t>
      </w:r>
      <w:proofErr w:type="spellStart"/>
      <w:r w:rsidRPr="006A2222">
        <w:rPr>
          <w:spacing w:val="2"/>
          <w:sz w:val="22"/>
          <w:szCs w:val="22"/>
        </w:rPr>
        <w:t>s</w:t>
      </w:r>
      <w:r w:rsidRPr="006A2222">
        <w:rPr>
          <w:spacing w:val="-1"/>
          <w:sz w:val="22"/>
          <w:szCs w:val="22"/>
        </w:rPr>
        <w:t>a</w:t>
      </w:r>
      <w:r w:rsidRPr="006A2222">
        <w:rPr>
          <w:sz w:val="22"/>
          <w:szCs w:val="22"/>
        </w:rPr>
        <w:t>n</w:t>
      </w:r>
      <w:r w:rsidRPr="006A2222">
        <w:rPr>
          <w:spacing w:val="3"/>
          <w:sz w:val="22"/>
          <w:szCs w:val="22"/>
        </w:rPr>
        <w:t>g</w:t>
      </w:r>
      <w:r w:rsidRPr="006A2222">
        <w:rPr>
          <w:spacing w:val="-1"/>
          <w:sz w:val="22"/>
          <w:szCs w:val="22"/>
        </w:rPr>
        <w:t>a</w:t>
      </w:r>
      <w:r w:rsidRPr="006A2222">
        <w:rPr>
          <w:sz w:val="22"/>
          <w:szCs w:val="22"/>
        </w:rPr>
        <w:t>t</w:t>
      </w:r>
      <w:proofErr w:type="spellEnd"/>
      <w:r w:rsidRPr="006A2222">
        <w:rPr>
          <w:spacing w:val="18"/>
          <w:sz w:val="22"/>
          <w:szCs w:val="22"/>
        </w:rPr>
        <w:t xml:space="preserve"> </w:t>
      </w:r>
      <w:proofErr w:type="spellStart"/>
      <w:r w:rsidRPr="006A2222">
        <w:rPr>
          <w:spacing w:val="3"/>
          <w:sz w:val="22"/>
          <w:szCs w:val="22"/>
        </w:rPr>
        <w:t>b</w:t>
      </w:r>
      <w:r w:rsidRPr="006A2222">
        <w:rPr>
          <w:sz w:val="22"/>
          <w:szCs w:val="22"/>
        </w:rPr>
        <w:t>ur</w:t>
      </w:r>
      <w:r w:rsidRPr="006A2222">
        <w:rPr>
          <w:spacing w:val="1"/>
          <w:sz w:val="22"/>
          <w:szCs w:val="22"/>
        </w:rPr>
        <w:t>u</w:t>
      </w:r>
      <w:r w:rsidRPr="006A2222">
        <w:rPr>
          <w:sz w:val="22"/>
          <w:szCs w:val="22"/>
        </w:rPr>
        <w:t>k</w:t>
      </w:r>
      <w:proofErr w:type="spellEnd"/>
      <w:r w:rsidRPr="006A2222">
        <w:rPr>
          <w:spacing w:val="19"/>
          <w:sz w:val="22"/>
          <w:szCs w:val="22"/>
        </w:rPr>
        <w:t xml:space="preserve"> </w:t>
      </w:r>
      <w:proofErr w:type="spellStart"/>
      <w:r w:rsidRPr="006A2222">
        <w:rPr>
          <w:spacing w:val="2"/>
          <w:sz w:val="22"/>
          <w:szCs w:val="22"/>
        </w:rPr>
        <w:t>s</w:t>
      </w:r>
      <w:r w:rsidRPr="006A2222">
        <w:rPr>
          <w:spacing w:val="-1"/>
          <w:sz w:val="22"/>
          <w:szCs w:val="22"/>
        </w:rPr>
        <w:t>e</w:t>
      </w:r>
      <w:r w:rsidRPr="006A2222">
        <w:rPr>
          <w:spacing w:val="3"/>
          <w:sz w:val="22"/>
          <w:szCs w:val="22"/>
        </w:rPr>
        <w:t>k</w:t>
      </w:r>
      <w:r w:rsidRPr="006A2222">
        <w:rPr>
          <w:spacing w:val="-1"/>
          <w:sz w:val="22"/>
          <w:szCs w:val="22"/>
        </w:rPr>
        <w:t>a</w:t>
      </w:r>
      <w:r w:rsidRPr="006A2222">
        <w:rPr>
          <w:spacing w:val="1"/>
          <w:sz w:val="22"/>
          <w:szCs w:val="22"/>
        </w:rPr>
        <w:t>li</w:t>
      </w:r>
      <w:proofErr w:type="spellEnd"/>
      <w:r w:rsidRPr="006A2222">
        <w:rPr>
          <w:sz w:val="22"/>
          <w:szCs w:val="22"/>
        </w:rPr>
        <w:t>;</w:t>
      </w:r>
      <w:r w:rsidRPr="006A2222">
        <w:rPr>
          <w:spacing w:val="18"/>
          <w:sz w:val="22"/>
          <w:szCs w:val="22"/>
        </w:rPr>
        <w:t xml:space="preserve"> </w:t>
      </w:r>
      <w:r w:rsidRPr="006A2222">
        <w:rPr>
          <w:sz w:val="22"/>
          <w:szCs w:val="22"/>
        </w:rPr>
        <w:t>2:</w:t>
      </w:r>
      <w:r w:rsidRPr="006A2222">
        <w:rPr>
          <w:spacing w:val="8"/>
          <w:sz w:val="22"/>
          <w:szCs w:val="22"/>
        </w:rPr>
        <w:t xml:space="preserve"> </w:t>
      </w:r>
      <w:proofErr w:type="spellStart"/>
      <w:r w:rsidRPr="006A2222">
        <w:rPr>
          <w:sz w:val="22"/>
          <w:szCs w:val="22"/>
        </w:rPr>
        <w:t>bu</w:t>
      </w:r>
      <w:r w:rsidRPr="006A2222">
        <w:rPr>
          <w:spacing w:val="3"/>
          <w:sz w:val="22"/>
          <w:szCs w:val="22"/>
        </w:rPr>
        <w:t>r</w:t>
      </w:r>
      <w:r w:rsidRPr="006A2222">
        <w:rPr>
          <w:sz w:val="22"/>
          <w:szCs w:val="22"/>
        </w:rPr>
        <w:t>uk</w:t>
      </w:r>
      <w:proofErr w:type="spellEnd"/>
      <w:r w:rsidRPr="006A2222">
        <w:rPr>
          <w:spacing w:val="16"/>
          <w:sz w:val="22"/>
          <w:szCs w:val="22"/>
        </w:rPr>
        <w:t xml:space="preserve"> </w:t>
      </w:r>
      <w:proofErr w:type="spellStart"/>
      <w:r w:rsidRPr="006A2222">
        <w:rPr>
          <w:spacing w:val="2"/>
          <w:sz w:val="22"/>
          <w:szCs w:val="22"/>
        </w:rPr>
        <w:t>s</w:t>
      </w:r>
      <w:r w:rsidRPr="006A2222">
        <w:rPr>
          <w:spacing w:val="-1"/>
          <w:sz w:val="22"/>
          <w:szCs w:val="22"/>
        </w:rPr>
        <w:t>e</w:t>
      </w:r>
      <w:r w:rsidRPr="006A2222">
        <w:rPr>
          <w:spacing w:val="3"/>
          <w:sz w:val="22"/>
          <w:szCs w:val="22"/>
        </w:rPr>
        <w:t>k</w:t>
      </w:r>
      <w:r w:rsidRPr="006A2222">
        <w:rPr>
          <w:spacing w:val="-1"/>
          <w:sz w:val="22"/>
          <w:szCs w:val="22"/>
        </w:rPr>
        <w:t>a</w:t>
      </w:r>
      <w:r w:rsidRPr="006A2222">
        <w:rPr>
          <w:spacing w:val="1"/>
          <w:sz w:val="22"/>
          <w:szCs w:val="22"/>
        </w:rPr>
        <w:t>li</w:t>
      </w:r>
      <w:proofErr w:type="spellEnd"/>
      <w:r w:rsidRPr="006A2222">
        <w:rPr>
          <w:sz w:val="22"/>
          <w:szCs w:val="22"/>
        </w:rPr>
        <w:t>;</w:t>
      </w:r>
      <w:r w:rsidRPr="006A2222">
        <w:rPr>
          <w:spacing w:val="18"/>
          <w:sz w:val="22"/>
          <w:szCs w:val="22"/>
        </w:rPr>
        <w:t xml:space="preserve"> </w:t>
      </w:r>
      <w:r w:rsidRPr="006A2222">
        <w:rPr>
          <w:sz w:val="22"/>
          <w:szCs w:val="22"/>
        </w:rPr>
        <w:t>3:</w:t>
      </w:r>
      <w:r w:rsidRPr="006A2222">
        <w:rPr>
          <w:spacing w:val="8"/>
          <w:sz w:val="22"/>
          <w:szCs w:val="22"/>
        </w:rPr>
        <w:t xml:space="preserve"> </w:t>
      </w:r>
      <w:proofErr w:type="spellStart"/>
      <w:r w:rsidRPr="006A2222">
        <w:rPr>
          <w:sz w:val="22"/>
          <w:szCs w:val="22"/>
        </w:rPr>
        <w:t>b</w:t>
      </w:r>
      <w:r w:rsidRPr="006A2222">
        <w:rPr>
          <w:spacing w:val="3"/>
          <w:sz w:val="22"/>
          <w:szCs w:val="22"/>
        </w:rPr>
        <w:t>u</w:t>
      </w:r>
      <w:r w:rsidRPr="006A2222">
        <w:rPr>
          <w:sz w:val="22"/>
          <w:szCs w:val="22"/>
        </w:rPr>
        <w:t>r</w:t>
      </w:r>
      <w:r w:rsidRPr="006A2222">
        <w:rPr>
          <w:spacing w:val="1"/>
          <w:sz w:val="22"/>
          <w:szCs w:val="22"/>
        </w:rPr>
        <w:t>u</w:t>
      </w:r>
      <w:r w:rsidRPr="006A2222">
        <w:rPr>
          <w:sz w:val="22"/>
          <w:szCs w:val="22"/>
        </w:rPr>
        <w:t>k</w:t>
      </w:r>
      <w:proofErr w:type="spellEnd"/>
      <w:r w:rsidRPr="006A2222">
        <w:rPr>
          <w:sz w:val="22"/>
          <w:szCs w:val="22"/>
        </w:rPr>
        <w:t>;</w:t>
      </w:r>
      <w:r w:rsidRPr="006A2222">
        <w:rPr>
          <w:spacing w:val="18"/>
          <w:sz w:val="22"/>
          <w:szCs w:val="22"/>
        </w:rPr>
        <w:t xml:space="preserve"> </w:t>
      </w:r>
      <w:r w:rsidRPr="006A2222">
        <w:rPr>
          <w:sz w:val="22"/>
          <w:szCs w:val="22"/>
        </w:rPr>
        <w:t xml:space="preserve">5: </w:t>
      </w:r>
      <w:r w:rsidRPr="006A2222">
        <w:rPr>
          <w:spacing w:val="11"/>
          <w:sz w:val="22"/>
          <w:szCs w:val="22"/>
        </w:rPr>
        <w:t xml:space="preserve"> </w:t>
      </w:r>
      <w:proofErr w:type="spellStart"/>
      <w:r w:rsidRPr="006A2222">
        <w:rPr>
          <w:spacing w:val="3"/>
          <w:sz w:val="22"/>
          <w:szCs w:val="22"/>
        </w:rPr>
        <w:t>b</w:t>
      </w:r>
      <w:r w:rsidRPr="006A2222">
        <w:rPr>
          <w:spacing w:val="-1"/>
          <w:sz w:val="22"/>
          <w:szCs w:val="22"/>
        </w:rPr>
        <w:t>a</w:t>
      </w:r>
      <w:r w:rsidRPr="006A2222">
        <w:rPr>
          <w:spacing w:val="1"/>
          <w:sz w:val="22"/>
          <w:szCs w:val="22"/>
        </w:rPr>
        <w:t>i</w:t>
      </w:r>
      <w:r w:rsidRPr="006A2222">
        <w:rPr>
          <w:sz w:val="22"/>
          <w:szCs w:val="22"/>
        </w:rPr>
        <w:t>k</w:t>
      </w:r>
      <w:proofErr w:type="spellEnd"/>
      <w:r w:rsidRPr="006A2222">
        <w:rPr>
          <w:sz w:val="22"/>
          <w:szCs w:val="22"/>
        </w:rPr>
        <w:t>;</w:t>
      </w:r>
      <w:r w:rsidRPr="006A2222">
        <w:rPr>
          <w:spacing w:val="15"/>
          <w:sz w:val="22"/>
          <w:szCs w:val="22"/>
        </w:rPr>
        <w:t xml:space="preserve"> </w:t>
      </w:r>
      <w:r w:rsidRPr="006A2222">
        <w:rPr>
          <w:w w:val="103"/>
          <w:sz w:val="22"/>
          <w:szCs w:val="22"/>
        </w:rPr>
        <w:t>6:</w:t>
      </w:r>
      <w:r w:rsidR="006A2222" w:rsidRPr="006A2222">
        <w:rPr>
          <w:sz w:val="22"/>
          <w:szCs w:val="22"/>
        </w:rPr>
        <w:t xml:space="preserve"> </w:t>
      </w:r>
      <w:proofErr w:type="spellStart"/>
      <w:r w:rsidRPr="006A2222">
        <w:rPr>
          <w:sz w:val="22"/>
          <w:szCs w:val="22"/>
        </w:rPr>
        <w:t>b</w:t>
      </w:r>
      <w:r w:rsidRPr="006A2222">
        <w:rPr>
          <w:spacing w:val="-1"/>
          <w:sz w:val="22"/>
          <w:szCs w:val="22"/>
        </w:rPr>
        <w:t>a</w:t>
      </w:r>
      <w:r w:rsidRPr="006A2222">
        <w:rPr>
          <w:spacing w:val="3"/>
          <w:sz w:val="22"/>
          <w:szCs w:val="22"/>
        </w:rPr>
        <w:t>i</w:t>
      </w:r>
      <w:r w:rsidRPr="006A2222">
        <w:rPr>
          <w:sz w:val="22"/>
          <w:szCs w:val="22"/>
        </w:rPr>
        <w:t>k</w:t>
      </w:r>
      <w:proofErr w:type="spellEnd"/>
      <w:r w:rsidRPr="006A2222">
        <w:rPr>
          <w:spacing w:val="12"/>
          <w:sz w:val="22"/>
          <w:szCs w:val="22"/>
        </w:rPr>
        <w:t xml:space="preserve"> </w:t>
      </w:r>
      <w:proofErr w:type="spellStart"/>
      <w:r w:rsidRPr="006A2222">
        <w:rPr>
          <w:spacing w:val="2"/>
          <w:sz w:val="22"/>
          <w:szCs w:val="22"/>
        </w:rPr>
        <w:t>s</w:t>
      </w:r>
      <w:r w:rsidRPr="006A2222">
        <w:rPr>
          <w:spacing w:val="-1"/>
          <w:sz w:val="22"/>
          <w:szCs w:val="22"/>
        </w:rPr>
        <w:t>e</w:t>
      </w:r>
      <w:r w:rsidRPr="006A2222">
        <w:rPr>
          <w:spacing w:val="3"/>
          <w:sz w:val="22"/>
          <w:szCs w:val="22"/>
        </w:rPr>
        <w:t>k</w:t>
      </w:r>
      <w:r w:rsidRPr="006A2222">
        <w:rPr>
          <w:spacing w:val="-1"/>
          <w:sz w:val="22"/>
          <w:szCs w:val="22"/>
        </w:rPr>
        <w:t>a</w:t>
      </w:r>
      <w:r w:rsidRPr="006A2222">
        <w:rPr>
          <w:spacing w:val="1"/>
          <w:sz w:val="22"/>
          <w:szCs w:val="22"/>
        </w:rPr>
        <w:t>l</w:t>
      </w:r>
      <w:r w:rsidRPr="006A2222">
        <w:rPr>
          <w:spacing w:val="2"/>
          <w:sz w:val="22"/>
          <w:szCs w:val="22"/>
        </w:rPr>
        <w:t>i</w:t>
      </w:r>
      <w:proofErr w:type="spellEnd"/>
      <w:r w:rsidRPr="006A2222">
        <w:rPr>
          <w:sz w:val="22"/>
          <w:szCs w:val="22"/>
        </w:rPr>
        <w:t>;</w:t>
      </w:r>
      <w:r w:rsidRPr="006A2222">
        <w:rPr>
          <w:spacing w:val="18"/>
          <w:sz w:val="22"/>
          <w:szCs w:val="22"/>
        </w:rPr>
        <w:t xml:space="preserve"> </w:t>
      </w:r>
      <w:r w:rsidRPr="006A2222">
        <w:rPr>
          <w:sz w:val="22"/>
          <w:szCs w:val="22"/>
        </w:rPr>
        <w:t>7:</w:t>
      </w:r>
      <w:r w:rsidRPr="006A2222">
        <w:rPr>
          <w:spacing w:val="8"/>
          <w:sz w:val="22"/>
          <w:szCs w:val="22"/>
        </w:rPr>
        <w:t xml:space="preserve"> </w:t>
      </w:r>
      <w:proofErr w:type="spellStart"/>
      <w:r w:rsidRPr="006A2222">
        <w:rPr>
          <w:spacing w:val="1"/>
          <w:w w:val="103"/>
          <w:sz w:val="22"/>
          <w:szCs w:val="22"/>
        </w:rPr>
        <w:t>i</w:t>
      </w:r>
      <w:r w:rsidRPr="006A2222">
        <w:rPr>
          <w:w w:val="103"/>
          <w:sz w:val="22"/>
          <w:szCs w:val="22"/>
        </w:rPr>
        <w:t>s</w:t>
      </w:r>
      <w:r w:rsidRPr="006A2222">
        <w:rPr>
          <w:spacing w:val="1"/>
          <w:w w:val="103"/>
          <w:sz w:val="22"/>
          <w:szCs w:val="22"/>
        </w:rPr>
        <w:t>t</w:t>
      </w:r>
      <w:r w:rsidRPr="006A2222">
        <w:rPr>
          <w:spacing w:val="3"/>
          <w:w w:val="103"/>
          <w:sz w:val="22"/>
          <w:szCs w:val="22"/>
        </w:rPr>
        <w:t>i</w:t>
      </w:r>
      <w:r w:rsidRPr="006A2222">
        <w:rPr>
          <w:spacing w:val="1"/>
          <w:w w:val="103"/>
          <w:sz w:val="22"/>
          <w:szCs w:val="22"/>
        </w:rPr>
        <w:t>me</w:t>
      </w:r>
      <w:r w:rsidRPr="006A2222">
        <w:rPr>
          <w:spacing w:val="2"/>
          <w:w w:val="103"/>
          <w:sz w:val="22"/>
          <w:szCs w:val="22"/>
        </w:rPr>
        <w:t>w</w:t>
      </w:r>
      <w:r w:rsidRPr="006A2222">
        <w:rPr>
          <w:spacing w:val="-1"/>
          <w:w w:val="103"/>
          <w:sz w:val="22"/>
          <w:szCs w:val="22"/>
        </w:rPr>
        <w:t>a</w:t>
      </w:r>
      <w:proofErr w:type="spellEnd"/>
      <w:r w:rsidRPr="006A2222">
        <w:rPr>
          <w:w w:val="103"/>
          <w:sz w:val="22"/>
          <w:szCs w:val="22"/>
        </w:rPr>
        <w:t>)</w:t>
      </w:r>
    </w:p>
    <w:p w14:paraId="1D308774" w14:textId="77777777" w:rsidR="00CF0705" w:rsidRDefault="00CF0705" w:rsidP="00CF0705">
      <w:pPr>
        <w:spacing w:before="18" w:line="280" w:lineRule="exact"/>
        <w:rPr>
          <w:sz w:val="28"/>
          <w:szCs w:val="28"/>
        </w:rPr>
      </w:pPr>
    </w:p>
    <w:p w14:paraId="3F89F015" w14:textId="77777777" w:rsidR="002735CC" w:rsidRDefault="002735CC" w:rsidP="00CF0705">
      <w:pPr>
        <w:spacing w:before="18" w:line="280" w:lineRule="exact"/>
        <w:rPr>
          <w:sz w:val="28"/>
          <w:szCs w:val="28"/>
        </w:rPr>
      </w:pPr>
    </w:p>
    <w:p w14:paraId="29CC36E3" w14:textId="77777777" w:rsidR="002735CC" w:rsidRDefault="002735CC" w:rsidP="00CF0705">
      <w:pPr>
        <w:spacing w:before="18" w:line="280" w:lineRule="exact"/>
        <w:rPr>
          <w:sz w:val="28"/>
          <w:szCs w:val="28"/>
        </w:rPr>
      </w:pPr>
    </w:p>
    <w:p w14:paraId="1A627377" w14:textId="77777777" w:rsidR="002735CC" w:rsidRDefault="002735CC" w:rsidP="00CF0705">
      <w:pPr>
        <w:spacing w:before="18" w:line="280" w:lineRule="exact"/>
        <w:rPr>
          <w:sz w:val="28"/>
          <w:szCs w:val="28"/>
        </w:rPr>
      </w:pPr>
    </w:p>
    <w:p w14:paraId="4DF45D45" w14:textId="77777777" w:rsidR="002735CC" w:rsidRDefault="002735CC" w:rsidP="00CF0705">
      <w:pPr>
        <w:spacing w:before="18" w:line="280" w:lineRule="exact"/>
        <w:rPr>
          <w:sz w:val="28"/>
          <w:szCs w:val="28"/>
        </w:rPr>
      </w:pPr>
    </w:p>
    <w:p w14:paraId="69C928EE" w14:textId="77777777" w:rsidR="00CF0705" w:rsidRDefault="00CF0705" w:rsidP="00CF0705">
      <w:pPr>
        <w:spacing w:before="6" w:line="200" w:lineRule="exact"/>
      </w:pPr>
    </w:p>
    <w:p w14:paraId="207B9182" w14:textId="77777777" w:rsidR="002735CC" w:rsidRDefault="002735CC" w:rsidP="00CF0705">
      <w:pPr>
        <w:spacing w:before="6" w:line="200" w:lineRule="exact"/>
      </w:pPr>
    </w:p>
    <w:p w14:paraId="653430B7" w14:textId="77777777" w:rsidR="00CF0705" w:rsidRPr="004A36E9" w:rsidRDefault="00CF0705" w:rsidP="00CF0705">
      <w:pPr>
        <w:spacing w:line="276" w:lineRule="auto"/>
        <w:ind w:left="67" w:right="42"/>
        <w:jc w:val="both"/>
        <w:rPr>
          <w:rFonts w:ascii="Cambria" w:hAnsi="Cambria"/>
          <w:b/>
          <w:sz w:val="22"/>
          <w:szCs w:val="22"/>
        </w:rPr>
      </w:pPr>
      <w:proofErr w:type="spellStart"/>
      <w:r w:rsidRPr="004A36E9">
        <w:rPr>
          <w:rFonts w:ascii="Cambria" w:hAnsi="Cambria"/>
          <w:b/>
          <w:spacing w:val="1"/>
          <w:w w:val="114"/>
          <w:sz w:val="22"/>
          <w:szCs w:val="22"/>
        </w:rPr>
        <w:t>K</w:t>
      </w:r>
      <w:r w:rsidRPr="004A36E9">
        <w:rPr>
          <w:rFonts w:ascii="Cambria" w:hAnsi="Cambria"/>
          <w:b/>
          <w:spacing w:val="2"/>
          <w:w w:val="114"/>
          <w:sz w:val="22"/>
          <w:szCs w:val="22"/>
        </w:rPr>
        <w:t>o</w:t>
      </w:r>
      <w:r w:rsidRPr="004A36E9">
        <w:rPr>
          <w:rFonts w:ascii="Cambria" w:hAnsi="Cambria"/>
          <w:b/>
          <w:spacing w:val="-6"/>
          <w:w w:val="114"/>
          <w:sz w:val="22"/>
          <w:szCs w:val="22"/>
        </w:rPr>
        <w:t>m</w:t>
      </w:r>
      <w:r w:rsidRPr="004A36E9">
        <w:rPr>
          <w:rFonts w:ascii="Cambria" w:hAnsi="Cambria"/>
          <w:b/>
          <w:spacing w:val="3"/>
          <w:w w:val="114"/>
          <w:sz w:val="22"/>
          <w:szCs w:val="22"/>
        </w:rPr>
        <w:t>e</w:t>
      </w:r>
      <w:r w:rsidRPr="004A36E9">
        <w:rPr>
          <w:rFonts w:ascii="Cambria" w:hAnsi="Cambria"/>
          <w:b/>
          <w:spacing w:val="-3"/>
          <w:w w:val="114"/>
          <w:sz w:val="22"/>
          <w:szCs w:val="22"/>
        </w:rPr>
        <w:t>n</w:t>
      </w:r>
      <w:r w:rsidRPr="004A36E9">
        <w:rPr>
          <w:rFonts w:ascii="Cambria" w:hAnsi="Cambria"/>
          <w:b/>
          <w:spacing w:val="3"/>
          <w:w w:val="114"/>
          <w:sz w:val="22"/>
          <w:szCs w:val="22"/>
        </w:rPr>
        <w:t>t</w:t>
      </w:r>
      <w:r w:rsidRPr="004A36E9">
        <w:rPr>
          <w:rFonts w:ascii="Cambria" w:hAnsi="Cambria"/>
          <w:b/>
          <w:spacing w:val="-1"/>
          <w:w w:val="114"/>
          <w:sz w:val="22"/>
          <w:szCs w:val="22"/>
        </w:rPr>
        <w:t>a</w:t>
      </w:r>
      <w:r w:rsidRPr="004A36E9">
        <w:rPr>
          <w:rFonts w:ascii="Cambria" w:hAnsi="Cambria"/>
          <w:b/>
          <w:w w:val="114"/>
          <w:sz w:val="22"/>
          <w:szCs w:val="22"/>
        </w:rPr>
        <w:t>r</w:t>
      </w:r>
      <w:proofErr w:type="spellEnd"/>
      <w:r w:rsidRPr="004A36E9">
        <w:rPr>
          <w:rFonts w:ascii="Cambria" w:hAnsi="Cambria"/>
          <w:b/>
          <w:spacing w:val="5"/>
          <w:w w:val="114"/>
          <w:sz w:val="22"/>
          <w:szCs w:val="22"/>
        </w:rPr>
        <w:t xml:space="preserve"> </w:t>
      </w:r>
      <w:proofErr w:type="spellStart"/>
      <w:r w:rsidRPr="004A36E9">
        <w:rPr>
          <w:rFonts w:ascii="Cambria" w:hAnsi="Cambria"/>
          <w:b/>
          <w:spacing w:val="-4"/>
          <w:w w:val="114"/>
          <w:sz w:val="22"/>
          <w:szCs w:val="22"/>
        </w:rPr>
        <w:t>P</w:t>
      </w:r>
      <w:r w:rsidRPr="004A36E9">
        <w:rPr>
          <w:rFonts w:ascii="Cambria" w:hAnsi="Cambria"/>
          <w:b/>
          <w:spacing w:val="3"/>
          <w:w w:val="114"/>
          <w:sz w:val="22"/>
          <w:szCs w:val="22"/>
        </w:rPr>
        <w:t>e</w:t>
      </w:r>
      <w:r w:rsidRPr="004A36E9">
        <w:rPr>
          <w:rFonts w:ascii="Cambria" w:hAnsi="Cambria"/>
          <w:b/>
          <w:spacing w:val="-3"/>
          <w:w w:val="114"/>
          <w:sz w:val="22"/>
          <w:szCs w:val="22"/>
        </w:rPr>
        <w:t>n</w:t>
      </w:r>
      <w:r w:rsidRPr="004A36E9">
        <w:rPr>
          <w:rFonts w:ascii="Cambria" w:hAnsi="Cambria"/>
          <w:b/>
          <w:spacing w:val="3"/>
          <w:w w:val="114"/>
          <w:sz w:val="22"/>
          <w:szCs w:val="22"/>
        </w:rPr>
        <w:t>i</w:t>
      </w:r>
      <w:r w:rsidRPr="004A36E9">
        <w:rPr>
          <w:rFonts w:ascii="Cambria" w:hAnsi="Cambria"/>
          <w:b/>
          <w:spacing w:val="-2"/>
          <w:w w:val="114"/>
          <w:sz w:val="22"/>
          <w:szCs w:val="22"/>
        </w:rPr>
        <w:t>l</w:t>
      </w:r>
      <w:r w:rsidRPr="004A36E9">
        <w:rPr>
          <w:rFonts w:ascii="Cambria" w:hAnsi="Cambria"/>
          <w:b/>
          <w:spacing w:val="3"/>
          <w:w w:val="114"/>
          <w:sz w:val="22"/>
          <w:szCs w:val="22"/>
        </w:rPr>
        <w:t>a</w:t>
      </w:r>
      <w:r w:rsidRPr="004A36E9">
        <w:rPr>
          <w:rFonts w:ascii="Cambria" w:hAnsi="Cambria"/>
          <w:b/>
          <w:spacing w:val="-2"/>
          <w:w w:val="114"/>
          <w:sz w:val="22"/>
          <w:szCs w:val="22"/>
        </w:rPr>
        <w:t>i</w:t>
      </w:r>
      <w:proofErr w:type="spellEnd"/>
      <w:r w:rsidRPr="004A36E9">
        <w:rPr>
          <w:rFonts w:ascii="Cambria" w:hAnsi="Cambria"/>
          <w:b/>
          <w:w w:val="114"/>
          <w:sz w:val="22"/>
          <w:szCs w:val="22"/>
        </w:rPr>
        <w:t>:</w:t>
      </w:r>
    </w:p>
    <w:tbl>
      <w:tblPr>
        <w:tblStyle w:val="TableGrid"/>
        <w:tblW w:w="9665" w:type="dxa"/>
        <w:tblInd w:w="-5" w:type="dxa"/>
        <w:tblLook w:val="04A0" w:firstRow="1" w:lastRow="0" w:firstColumn="1" w:lastColumn="0" w:noHBand="0" w:noVBand="1"/>
      </w:tblPr>
      <w:tblGrid>
        <w:gridCol w:w="9665"/>
      </w:tblGrid>
      <w:tr w:rsidR="00CF0705" w:rsidRPr="004A36E9" w14:paraId="230CE8E6" w14:textId="77777777" w:rsidTr="006A2222">
        <w:trPr>
          <w:trHeight w:val="2634"/>
        </w:trPr>
        <w:tc>
          <w:tcPr>
            <w:tcW w:w="9665" w:type="dxa"/>
          </w:tcPr>
          <w:p w14:paraId="1E3DB8CB" w14:textId="367153AD" w:rsidR="00CF0705" w:rsidRPr="004A36E9" w:rsidRDefault="004A36E9" w:rsidP="002D2D1C">
            <w:pPr>
              <w:pStyle w:val="ListParagraph"/>
              <w:spacing w:before="8" w:line="276" w:lineRule="auto"/>
              <w:ind w:left="0" w:right="539"/>
              <w:jc w:val="both"/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</w:pPr>
            <w:r w:rsidRPr="004A36E9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CATATAN BERDASARKAN FORMAT TULISAN :</w:t>
            </w:r>
          </w:p>
          <w:p w14:paraId="3465366A" w14:textId="6C7F49C0" w:rsidR="004A36E9" w:rsidRDefault="004A36E9" w:rsidP="004A36E9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Gambar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teknik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layout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tempat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produksi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ditampilkan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lampiran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hanya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gambar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bangunan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telah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jadi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ditampilkan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.</w:t>
            </w:r>
          </w:p>
          <w:p w14:paraId="6A3D31A0" w14:textId="38F95968" w:rsidR="004A36E9" w:rsidRDefault="003673A7" w:rsidP="004A36E9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Daftar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produk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diversifikasi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VCO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disajikan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dalam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bentuk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tabel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berisi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gambar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produk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dan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nama</w:t>
            </w:r>
            <w:proofErr w:type="spellEnd"/>
            <w:proofErr w:type="gram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produk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, No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ijin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produk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.</w:t>
            </w:r>
          </w:p>
          <w:p w14:paraId="4A788B4A" w14:textId="57DF22CD" w:rsidR="00EC5F41" w:rsidRDefault="00EC5F41" w:rsidP="004A36E9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Berikan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gambar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kemasan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produk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dalam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bentuk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close up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sehingga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dapat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menunjukkan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tulisan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informasi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produk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.</w:t>
            </w:r>
          </w:p>
          <w:p w14:paraId="7E47F98B" w14:textId="44AF8FB6" w:rsidR="00DF0C24" w:rsidRDefault="00DF0C24" w:rsidP="004A36E9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Kenaikan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omzet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bisnis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Hasil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penjualan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setiap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produk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dan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kapasitas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produksi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setiap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produk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selama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tiga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tahun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program,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sajikan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dalam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bentuk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grafik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batang</w:t>
            </w:r>
            <w:proofErr w:type="spellEnd"/>
            <w:r w:rsidR="003400C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per-</w:t>
            </w:r>
            <w:proofErr w:type="spellStart"/>
            <w:r w:rsidR="003400C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tahun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.</w:t>
            </w:r>
          </w:p>
          <w:p w14:paraId="2BF6CF09" w14:textId="3838911D" w:rsidR="00DF0C24" w:rsidRDefault="00145266" w:rsidP="004A36E9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</w:pPr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Data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omzet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bisnis</w:t>
            </w:r>
            <w:proofErr w:type="spellEnd"/>
            <w:r w:rsidR="0018596B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pada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hal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24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apakah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sesungguhnya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atau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masih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proyeksi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???</w:t>
            </w:r>
            <w:proofErr w:type="gram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r w:rsidRPr="00145266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sym w:font="Wingdings" w:char="F0E0"/>
            </w:r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Sebaiknya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sajikan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omzet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sesungguhnya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.</w:t>
            </w:r>
          </w:p>
          <w:p w14:paraId="6F5D5E07" w14:textId="77777777" w:rsidR="00E45137" w:rsidRDefault="00EC5F41" w:rsidP="00E45137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Sajikan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luasan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pasar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telah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terbangun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hingga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tahun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2021.</w:t>
            </w:r>
          </w:p>
          <w:p w14:paraId="15A5EE42" w14:textId="19B21C5E" w:rsidR="007B0919" w:rsidRDefault="007B0919" w:rsidP="00E45137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Pada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proses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produksi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tidak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tampak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adanya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tahapan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quality control.</w:t>
            </w:r>
          </w:p>
          <w:p w14:paraId="13B3B87D" w14:textId="70B958F1" w:rsidR="00854743" w:rsidRDefault="00854743" w:rsidP="00E45137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Keterlibatan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tenaga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kerja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dari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masyarakat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sekitar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bertambah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atau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tetap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?)</w:t>
            </w:r>
            <w:proofErr w:type="gramEnd"/>
          </w:p>
          <w:p w14:paraId="7C24E3A5" w14:textId="6BED18BE" w:rsidR="00CF0705" w:rsidRDefault="00E45137" w:rsidP="00E45137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</w:pPr>
            <w:proofErr w:type="spellStart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Pada</w:t>
            </w:r>
            <w:proofErr w:type="spellEnd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laporan</w:t>
            </w:r>
            <w:proofErr w:type="spellEnd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, </w:t>
            </w:r>
            <w:proofErr w:type="spellStart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sajikan</w:t>
            </w:r>
            <w:proofErr w:type="spellEnd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luaran</w:t>
            </w:r>
            <w:proofErr w:type="spellEnd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dalam</w:t>
            </w:r>
            <w:proofErr w:type="spellEnd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bentuk</w:t>
            </w:r>
            <w:proofErr w:type="spellEnd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tabel</w:t>
            </w:r>
            <w:proofErr w:type="spellEnd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dari</w:t>
            </w:r>
            <w:proofErr w:type="spellEnd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tahun</w:t>
            </w:r>
            <w:proofErr w:type="spellEnd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ke-1 s/d </w:t>
            </w:r>
            <w:proofErr w:type="spellStart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tahun</w:t>
            </w:r>
            <w:proofErr w:type="spellEnd"/>
            <w:r w:rsidRPr="00E45137"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ke-3.</w:t>
            </w:r>
          </w:p>
          <w:p w14:paraId="458F41ED" w14:textId="23E10D99" w:rsidR="00C724E7" w:rsidRPr="00E45137" w:rsidRDefault="00C724E7" w:rsidP="00E45137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Kontribusi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mitra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tidak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tampak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dalam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laporan</w:t>
            </w:r>
            <w:proofErr w:type="spellEnd"/>
            <w:r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  <w:t>.</w:t>
            </w:r>
          </w:p>
          <w:p w14:paraId="2E3E31E5" w14:textId="77777777" w:rsidR="00CF0705" w:rsidRPr="004A36E9" w:rsidRDefault="00CF0705" w:rsidP="002D2D1C">
            <w:pPr>
              <w:pStyle w:val="ListParagraph"/>
              <w:spacing w:before="8" w:line="276" w:lineRule="auto"/>
              <w:ind w:left="0" w:right="539"/>
              <w:jc w:val="both"/>
              <w:rPr>
                <w:rFonts w:asciiTheme="majorHAnsi" w:hAnsiTheme="majorHAnsi"/>
                <w:spacing w:val="1"/>
                <w:w w:val="114"/>
                <w:sz w:val="22"/>
                <w:szCs w:val="22"/>
              </w:rPr>
            </w:pPr>
          </w:p>
        </w:tc>
      </w:tr>
    </w:tbl>
    <w:p w14:paraId="5F185200" w14:textId="7C99CBE7" w:rsidR="006A2222" w:rsidRDefault="006A2222" w:rsidP="00CF0705">
      <w:pPr>
        <w:pStyle w:val="ListParagraph"/>
        <w:spacing w:before="8" w:line="276" w:lineRule="auto"/>
        <w:ind w:right="539"/>
        <w:jc w:val="both"/>
        <w:rPr>
          <w:spacing w:val="1"/>
          <w:w w:val="114"/>
          <w:sz w:val="22"/>
          <w:szCs w:val="22"/>
        </w:rPr>
      </w:pPr>
    </w:p>
    <w:tbl>
      <w:tblPr>
        <w:tblStyle w:val="TableGrid"/>
        <w:tblW w:w="5055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8"/>
        <w:gridCol w:w="4687"/>
      </w:tblGrid>
      <w:tr w:rsidR="006A2222" w14:paraId="3FE0F06D" w14:textId="77777777" w:rsidTr="00562ACD">
        <w:tc>
          <w:tcPr>
            <w:tcW w:w="2570" w:type="pct"/>
          </w:tcPr>
          <w:p w14:paraId="1E7302CE" w14:textId="5B0C0292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  <w:tc>
          <w:tcPr>
            <w:tcW w:w="2430" w:type="pct"/>
          </w:tcPr>
          <w:p w14:paraId="3D3F4904" w14:textId="3AC4D267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 xml:space="preserve">Surabaya, 29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Oktober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2021</w:t>
            </w:r>
          </w:p>
        </w:tc>
      </w:tr>
      <w:tr w:rsidR="006A2222" w14:paraId="2710C7C7" w14:textId="77777777" w:rsidTr="00562ACD">
        <w:tc>
          <w:tcPr>
            <w:tcW w:w="2570" w:type="pct"/>
          </w:tcPr>
          <w:p w14:paraId="33745480" w14:textId="6B949FF1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Ketua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LPPM,</w:t>
            </w:r>
          </w:p>
        </w:tc>
        <w:tc>
          <w:tcPr>
            <w:tcW w:w="2430" w:type="pct"/>
          </w:tcPr>
          <w:p w14:paraId="10DA703E" w14:textId="329A6F3E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Penilai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,</w:t>
            </w:r>
          </w:p>
        </w:tc>
      </w:tr>
      <w:tr w:rsidR="006A2222" w14:paraId="79FC6759" w14:textId="77777777" w:rsidTr="00562ACD">
        <w:tc>
          <w:tcPr>
            <w:tcW w:w="2570" w:type="pct"/>
          </w:tcPr>
          <w:p w14:paraId="49CCDB2F" w14:textId="3F3B8619" w:rsidR="006A2222" w:rsidRDefault="006A2222" w:rsidP="00407104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Universitas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 w:rsidR="00407104">
              <w:rPr>
                <w:spacing w:val="1"/>
                <w:w w:val="114"/>
                <w:sz w:val="22"/>
                <w:szCs w:val="22"/>
              </w:rPr>
              <w:t>Bhayangkara</w:t>
            </w:r>
            <w:proofErr w:type="spellEnd"/>
            <w:r w:rsidR="00407104">
              <w:rPr>
                <w:spacing w:val="1"/>
                <w:w w:val="114"/>
                <w:sz w:val="22"/>
                <w:szCs w:val="22"/>
              </w:rPr>
              <w:t>, Surabaya</w:t>
            </w:r>
          </w:p>
        </w:tc>
        <w:tc>
          <w:tcPr>
            <w:tcW w:w="2430" w:type="pct"/>
          </w:tcPr>
          <w:p w14:paraId="53017543" w14:textId="77777777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</w:tr>
      <w:tr w:rsidR="006A2222" w14:paraId="53B91B40" w14:textId="77777777" w:rsidTr="00746C12">
        <w:trPr>
          <w:trHeight w:val="921"/>
        </w:trPr>
        <w:tc>
          <w:tcPr>
            <w:tcW w:w="2570" w:type="pct"/>
          </w:tcPr>
          <w:p w14:paraId="6315C3A1" w14:textId="77777777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  <w:tc>
          <w:tcPr>
            <w:tcW w:w="2430" w:type="pct"/>
          </w:tcPr>
          <w:p w14:paraId="54FEF2E5" w14:textId="49E518A3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0CAC65" wp14:editId="5AC24D2A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-3175</wp:posOffset>
                  </wp:positionV>
                  <wp:extent cx="1504950" cy="8001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00C7" w:rsidRPr="003400C7" w14:paraId="1A8BA82B" w14:textId="77777777" w:rsidTr="00562ACD">
        <w:tc>
          <w:tcPr>
            <w:tcW w:w="2570" w:type="pct"/>
          </w:tcPr>
          <w:p w14:paraId="26E24457" w14:textId="087824A3" w:rsidR="006A2222" w:rsidRPr="003400C7" w:rsidRDefault="006A2222" w:rsidP="00407104">
            <w:pPr>
              <w:pStyle w:val="ListParagraph"/>
              <w:spacing w:before="8" w:line="276" w:lineRule="auto"/>
              <w:ind w:left="0" w:right="539"/>
              <w:jc w:val="both"/>
              <w:rPr>
                <w:b/>
                <w:color w:val="000000" w:themeColor="text1"/>
                <w:spacing w:val="1"/>
                <w:w w:val="114"/>
                <w:sz w:val="22"/>
                <w:szCs w:val="22"/>
              </w:rPr>
            </w:pPr>
            <w:r w:rsidRPr="003400C7">
              <w:rPr>
                <w:b/>
                <w:color w:val="000000" w:themeColor="text1"/>
                <w:spacing w:val="1"/>
                <w:w w:val="113"/>
                <w:sz w:val="22"/>
                <w:szCs w:val="22"/>
              </w:rPr>
              <w:t>(</w:t>
            </w:r>
            <w:r w:rsidR="00407104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 xml:space="preserve">Drs. </w:t>
            </w:r>
            <w:proofErr w:type="spellStart"/>
            <w:r w:rsidR="00407104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Heru</w:t>
            </w:r>
            <w:proofErr w:type="spellEnd"/>
            <w:r w:rsidR="00407104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 xml:space="preserve"> </w:t>
            </w:r>
            <w:proofErr w:type="spellStart"/>
            <w:r w:rsidR="00407104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Irianto</w:t>
            </w:r>
            <w:proofErr w:type="spellEnd"/>
            <w:r w:rsidR="00407104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 xml:space="preserve">, </w:t>
            </w:r>
            <w:proofErr w:type="spellStart"/>
            <w:r w:rsidR="00407104"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M.Si</w:t>
            </w:r>
            <w:proofErr w:type="spellEnd"/>
            <w:r w:rsid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.</w:t>
            </w:r>
            <w:r w:rsidRPr="003400C7">
              <w:rPr>
                <w:b/>
                <w:color w:val="000000" w:themeColor="text1"/>
                <w:spacing w:val="1"/>
                <w:w w:val="113"/>
                <w:sz w:val="22"/>
                <w:szCs w:val="22"/>
              </w:rPr>
              <w:t>)</w:t>
            </w:r>
            <w:r w:rsidRPr="003400C7">
              <w:rPr>
                <w:b/>
                <w:color w:val="000000" w:themeColor="text1"/>
                <w:spacing w:val="1"/>
                <w:w w:val="113"/>
                <w:sz w:val="22"/>
                <w:szCs w:val="22"/>
              </w:rPr>
              <w:tab/>
            </w:r>
          </w:p>
        </w:tc>
        <w:tc>
          <w:tcPr>
            <w:tcW w:w="2430" w:type="pct"/>
          </w:tcPr>
          <w:p w14:paraId="516493EC" w14:textId="7A094488" w:rsidR="006A2222" w:rsidRPr="003400C7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b/>
                <w:color w:val="000000" w:themeColor="text1"/>
                <w:spacing w:val="1"/>
                <w:w w:val="114"/>
                <w:sz w:val="22"/>
                <w:szCs w:val="22"/>
              </w:rPr>
            </w:pPr>
            <w:r w:rsidRPr="003400C7">
              <w:rPr>
                <w:b/>
                <w:color w:val="000000" w:themeColor="text1"/>
                <w:spacing w:val="1"/>
                <w:w w:val="113"/>
                <w:sz w:val="22"/>
                <w:szCs w:val="22"/>
              </w:rPr>
              <w:t>(</w:t>
            </w:r>
            <w:proofErr w:type="spellStart"/>
            <w:r w:rsidRPr="003400C7">
              <w:rPr>
                <w:b/>
                <w:color w:val="000000" w:themeColor="text1"/>
                <w:spacing w:val="-3"/>
                <w:w w:val="113"/>
                <w:sz w:val="22"/>
                <w:szCs w:val="22"/>
              </w:rPr>
              <w:t>Arief</w:t>
            </w:r>
            <w:proofErr w:type="spellEnd"/>
            <w:r w:rsidRPr="003400C7">
              <w:rPr>
                <w:b/>
                <w:color w:val="000000" w:themeColor="text1"/>
                <w:spacing w:val="-3"/>
                <w:w w:val="113"/>
                <w:sz w:val="22"/>
                <w:szCs w:val="22"/>
              </w:rPr>
              <w:t xml:space="preserve"> </w:t>
            </w:r>
            <w:proofErr w:type="spellStart"/>
            <w:r w:rsidRPr="003400C7">
              <w:rPr>
                <w:b/>
                <w:color w:val="000000" w:themeColor="text1"/>
                <w:spacing w:val="-3"/>
                <w:w w:val="113"/>
                <w:sz w:val="22"/>
                <w:szCs w:val="22"/>
              </w:rPr>
              <w:t>Budhyantoro</w:t>
            </w:r>
            <w:proofErr w:type="spellEnd"/>
            <w:r w:rsidRPr="003400C7">
              <w:rPr>
                <w:b/>
                <w:color w:val="000000" w:themeColor="text1"/>
                <w:w w:val="114"/>
                <w:sz w:val="22"/>
                <w:szCs w:val="22"/>
              </w:rPr>
              <w:t xml:space="preserve">, </w:t>
            </w:r>
            <w:r w:rsidRPr="003400C7">
              <w:rPr>
                <w:b/>
                <w:color w:val="000000" w:themeColor="text1"/>
                <w:w w:val="114"/>
                <w:sz w:val="22"/>
                <w:szCs w:val="22"/>
                <w:lang w:val="id-ID"/>
              </w:rPr>
              <w:t>M.Si.)</w:t>
            </w:r>
          </w:p>
        </w:tc>
      </w:tr>
    </w:tbl>
    <w:p w14:paraId="7546ED31" w14:textId="77777777" w:rsidR="006A2222" w:rsidRDefault="006A2222" w:rsidP="00CF0705">
      <w:pPr>
        <w:pStyle w:val="ListParagraph"/>
        <w:spacing w:before="8" w:line="276" w:lineRule="auto"/>
        <w:ind w:right="539"/>
        <w:jc w:val="both"/>
        <w:rPr>
          <w:spacing w:val="1"/>
          <w:w w:val="114"/>
          <w:sz w:val="22"/>
          <w:szCs w:val="22"/>
        </w:rPr>
      </w:pPr>
    </w:p>
    <w:p w14:paraId="2FB1D193" w14:textId="1A2409EE" w:rsidR="00FE55C7" w:rsidRPr="001B2FD9" w:rsidRDefault="00FE55C7" w:rsidP="00CF0705">
      <w:pPr>
        <w:spacing w:before="36"/>
        <w:rPr>
          <w:b/>
          <w:sz w:val="22"/>
          <w:szCs w:val="22"/>
          <w:lang w:val="id-ID"/>
        </w:rPr>
      </w:pPr>
    </w:p>
    <w:sectPr w:rsidR="00FE55C7" w:rsidRPr="001B2FD9" w:rsidSect="000041DC">
      <w:footerReference w:type="default" r:id="rId9"/>
      <w:pgSz w:w="11920" w:h="16840"/>
      <w:pgMar w:top="567" w:right="1140" w:bottom="280" w:left="124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04270" w14:textId="77777777" w:rsidR="0009228E" w:rsidRDefault="0009228E">
      <w:r>
        <w:separator/>
      </w:r>
    </w:p>
  </w:endnote>
  <w:endnote w:type="continuationSeparator" w:id="0">
    <w:p w14:paraId="36BE2161" w14:textId="77777777" w:rsidR="0009228E" w:rsidRDefault="0009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17B89" w14:textId="77777777" w:rsidR="00FE55C7" w:rsidRDefault="0009228E">
    <w:pPr>
      <w:spacing w:line="200" w:lineRule="exact"/>
    </w:pPr>
    <w:r>
      <w:pict w14:anchorId="15DB24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4pt;margin-top:793.85pt;width:15pt;height:13pt;z-index:-251658752;mso-position-horizontal-relative:page;mso-position-vertical-relative:page" filled="f" stroked="f">
          <v:textbox style="mso-next-textbox:#_x0000_s2049" inset="0,0,0,0">
            <w:txbxContent>
              <w:p w14:paraId="1302A812" w14:textId="4CD76C34" w:rsidR="00FE55C7" w:rsidRDefault="00A24526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831D5">
                  <w:rPr>
                    <w:noProof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D1700" w14:textId="77777777" w:rsidR="0009228E" w:rsidRDefault="0009228E">
      <w:r>
        <w:separator/>
      </w:r>
    </w:p>
  </w:footnote>
  <w:footnote w:type="continuationSeparator" w:id="0">
    <w:p w14:paraId="755840C5" w14:textId="77777777" w:rsidR="0009228E" w:rsidRDefault="0009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15D2"/>
    <w:multiLevelType w:val="hybridMultilevel"/>
    <w:tmpl w:val="5FC68790"/>
    <w:lvl w:ilvl="0" w:tplc="C446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1FC4"/>
    <w:multiLevelType w:val="multilevel"/>
    <w:tmpl w:val="A04AA4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C7"/>
    <w:rsid w:val="000041DC"/>
    <w:rsid w:val="0009228E"/>
    <w:rsid w:val="00137C36"/>
    <w:rsid w:val="00145266"/>
    <w:rsid w:val="0018596B"/>
    <w:rsid w:val="001B2FD9"/>
    <w:rsid w:val="002735CC"/>
    <w:rsid w:val="00280A63"/>
    <w:rsid w:val="002901B5"/>
    <w:rsid w:val="002B7063"/>
    <w:rsid w:val="00316A0F"/>
    <w:rsid w:val="003400C7"/>
    <w:rsid w:val="003642C8"/>
    <w:rsid w:val="003673A7"/>
    <w:rsid w:val="00407104"/>
    <w:rsid w:val="004A36E9"/>
    <w:rsid w:val="005434FD"/>
    <w:rsid w:val="00562ACD"/>
    <w:rsid w:val="00601925"/>
    <w:rsid w:val="0063502B"/>
    <w:rsid w:val="00664C4F"/>
    <w:rsid w:val="0067748F"/>
    <w:rsid w:val="006A2222"/>
    <w:rsid w:val="006C6C73"/>
    <w:rsid w:val="007030AB"/>
    <w:rsid w:val="00736234"/>
    <w:rsid w:val="00746C12"/>
    <w:rsid w:val="007B0919"/>
    <w:rsid w:val="00806F3C"/>
    <w:rsid w:val="00854743"/>
    <w:rsid w:val="00924178"/>
    <w:rsid w:val="009831D5"/>
    <w:rsid w:val="009C6699"/>
    <w:rsid w:val="009D4EC7"/>
    <w:rsid w:val="009F68B3"/>
    <w:rsid w:val="00A24526"/>
    <w:rsid w:val="00B60114"/>
    <w:rsid w:val="00B62EB1"/>
    <w:rsid w:val="00BB1719"/>
    <w:rsid w:val="00C724E7"/>
    <w:rsid w:val="00CF0705"/>
    <w:rsid w:val="00DE4C49"/>
    <w:rsid w:val="00DF0C24"/>
    <w:rsid w:val="00E2365A"/>
    <w:rsid w:val="00E45137"/>
    <w:rsid w:val="00E83688"/>
    <w:rsid w:val="00E83958"/>
    <w:rsid w:val="00EC5F41"/>
    <w:rsid w:val="00EE4414"/>
    <w:rsid w:val="00EF2797"/>
    <w:rsid w:val="00F251BD"/>
    <w:rsid w:val="00F47CF4"/>
    <w:rsid w:val="00F762FE"/>
    <w:rsid w:val="00FC26EE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4D4031"/>
  <w15:docId w15:val="{3383F54D-404B-4738-905C-54679B2D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0705"/>
    <w:pPr>
      <w:ind w:left="720"/>
      <w:contextualSpacing/>
    </w:pPr>
  </w:style>
  <w:style w:type="table" w:styleId="TableGrid">
    <w:name w:val="Table Grid"/>
    <w:basedOn w:val="TableNormal"/>
    <w:uiPriority w:val="59"/>
    <w:rsid w:val="00CF0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90C8-E873-4AAC-94F0-E2C2D11A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</dc:creator>
  <cp:lastModifiedBy>Microsoft account</cp:lastModifiedBy>
  <cp:revision>21</cp:revision>
  <cp:lastPrinted>2020-09-10T06:13:00Z</cp:lastPrinted>
  <dcterms:created xsi:type="dcterms:W3CDTF">2021-10-28T22:22:00Z</dcterms:created>
  <dcterms:modified xsi:type="dcterms:W3CDTF">2021-10-29T03:52:00Z</dcterms:modified>
</cp:coreProperties>
</file>