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B4E36" w14:textId="13E1C9EF" w:rsidR="00A856F1" w:rsidRPr="007E3268" w:rsidRDefault="007153F4" w:rsidP="00BC318E">
      <w:pPr>
        <w:ind w:right="55"/>
        <w:jc w:val="center"/>
        <w:rPr>
          <w:b/>
          <w:spacing w:val="-1"/>
          <w:w w:val="113"/>
          <w:sz w:val="24"/>
          <w:szCs w:val="24"/>
        </w:rPr>
      </w:pPr>
      <w:r w:rsidRPr="007E3268">
        <w:rPr>
          <w:b/>
          <w:spacing w:val="2"/>
          <w:w w:val="112"/>
          <w:sz w:val="24"/>
          <w:szCs w:val="24"/>
        </w:rPr>
        <w:t>M</w:t>
      </w:r>
      <w:r w:rsidRPr="007E3268">
        <w:rPr>
          <w:b/>
          <w:spacing w:val="1"/>
          <w:w w:val="112"/>
          <w:sz w:val="24"/>
          <w:szCs w:val="24"/>
        </w:rPr>
        <w:t>O</w:t>
      </w:r>
      <w:r w:rsidRPr="007E3268">
        <w:rPr>
          <w:b/>
          <w:spacing w:val="-2"/>
          <w:w w:val="112"/>
          <w:sz w:val="24"/>
          <w:szCs w:val="24"/>
        </w:rPr>
        <w:t>N</w:t>
      </w:r>
      <w:r w:rsidRPr="007E3268">
        <w:rPr>
          <w:b/>
          <w:spacing w:val="7"/>
          <w:w w:val="112"/>
          <w:sz w:val="24"/>
          <w:szCs w:val="24"/>
        </w:rPr>
        <w:t>I</w:t>
      </w:r>
      <w:r w:rsidRPr="007E3268">
        <w:rPr>
          <w:b/>
          <w:spacing w:val="4"/>
          <w:w w:val="112"/>
          <w:sz w:val="24"/>
          <w:szCs w:val="24"/>
        </w:rPr>
        <w:t>T</w:t>
      </w:r>
      <w:r w:rsidRPr="007E3268">
        <w:rPr>
          <w:b/>
          <w:spacing w:val="1"/>
          <w:w w:val="112"/>
          <w:sz w:val="24"/>
          <w:szCs w:val="24"/>
        </w:rPr>
        <w:t>O</w:t>
      </w:r>
      <w:r w:rsidRPr="007E3268">
        <w:rPr>
          <w:b/>
          <w:spacing w:val="-2"/>
          <w:w w:val="112"/>
          <w:sz w:val="24"/>
          <w:szCs w:val="24"/>
        </w:rPr>
        <w:t>R</w:t>
      </w:r>
      <w:r w:rsidRPr="007E3268">
        <w:rPr>
          <w:b/>
          <w:spacing w:val="7"/>
          <w:w w:val="112"/>
          <w:sz w:val="24"/>
          <w:szCs w:val="24"/>
        </w:rPr>
        <w:t>I</w:t>
      </w:r>
      <w:r w:rsidRPr="007E3268">
        <w:rPr>
          <w:b/>
          <w:spacing w:val="2"/>
          <w:w w:val="112"/>
          <w:sz w:val="24"/>
          <w:szCs w:val="24"/>
        </w:rPr>
        <w:t>N</w:t>
      </w:r>
      <w:r w:rsidRPr="007E3268">
        <w:rPr>
          <w:b/>
          <w:w w:val="112"/>
          <w:sz w:val="24"/>
          <w:szCs w:val="24"/>
        </w:rPr>
        <w:t>G</w:t>
      </w:r>
      <w:r w:rsidRPr="007E3268">
        <w:rPr>
          <w:b/>
          <w:spacing w:val="11"/>
          <w:w w:val="112"/>
          <w:sz w:val="24"/>
          <w:szCs w:val="24"/>
        </w:rPr>
        <w:t xml:space="preserve"> </w:t>
      </w:r>
      <w:r w:rsidRPr="007E3268">
        <w:rPr>
          <w:b/>
          <w:spacing w:val="2"/>
          <w:sz w:val="24"/>
          <w:szCs w:val="24"/>
        </w:rPr>
        <w:t>DA</w:t>
      </w:r>
      <w:r w:rsidRPr="007E3268">
        <w:rPr>
          <w:b/>
          <w:sz w:val="24"/>
          <w:szCs w:val="24"/>
        </w:rPr>
        <w:t xml:space="preserve">N </w:t>
      </w:r>
      <w:r w:rsidRPr="007E3268">
        <w:rPr>
          <w:b/>
          <w:spacing w:val="13"/>
          <w:sz w:val="24"/>
          <w:szCs w:val="24"/>
        </w:rPr>
        <w:t xml:space="preserve"> </w:t>
      </w:r>
      <w:r w:rsidRPr="007E3268">
        <w:rPr>
          <w:b/>
          <w:spacing w:val="4"/>
          <w:w w:val="112"/>
          <w:sz w:val="24"/>
          <w:szCs w:val="24"/>
        </w:rPr>
        <w:t>E</w:t>
      </w:r>
      <w:r w:rsidRPr="007E3268">
        <w:rPr>
          <w:b/>
          <w:spacing w:val="2"/>
          <w:w w:val="112"/>
          <w:sz w:val="24"/>
          <w:szCs w:val="24"/>
        </w:rPr>
        <w:t>VA</w:t>
      </w:r>
      <w:r w:rsidRPr="007E3268">
        <w:rPr>
          <w:b/>
          <w:spacing w:val="4"/>
          <w:w w:val="112"/>
          <w:sz w:val="24"/>
          <w:szCs w:val="24"/>
        </w:rPr>
        <w:t>L</w:t>
      </w:r>
      <w:r w:rsidRPr="007E3268">
        <w:rPr>
          <w:b/>
          <w:spacing w:val="-2"/>
          <w:w w:val="112"/>
          <w:sz w:val="24"/>
          <w:szCs w:val="24"/>
        </w:rPr>
        <w:t>U</w:t>
      </w:r>
      <w:r w:rsidRPr="007E3268">
        <w:rPr>
          <w:b/>
          <w:spacing w:val="2"/>
          <w:w w:val="112"/>
          <w:sz w:val="24"/>
          <w:szCs w:val="24"/>
        </w:rPr>
        <w:t>A</w:t>
      </w:r>
      <w:r w:rsidRPr="007E3268">
        <w:rPr>
          <w:b/>
          <w:spacing w:val="1"/>
          <w:w w:val="112"/>
          <w:sz w:val="24"/>
          <w:szCs w:val="24"/>
        </w:rPr>
        <w:t>S</w:t>
      </w:r>
      <w:r w:rsidRPr="007E3268">
        <w:rPr>
          <w:b/>
          <w:w w:val="112"/>
          <w:sz w:val="24"/>
          <w:szCs w:val="24"/>
        </w:rPr>
        <w:t>I</w:t>
      </w:r>
      <w:r w:rsidRPr="007E3268">
        <w:rPr>
          <w:b/>
          <w:spacing w:val="12"/>
          <w:w w:val="112"/>
          <w:sz w:val="24"/>
          <w:szCs w:val="24"/>
        </w:rPr>
        <w:t xml:space="preserve"> </w:t>
      </w:r>
      <w:r w:rsidR="00A856F1" w:rsidRPr="007E3268">
        <w:rPr>
          <w:b/>
          <w:spacing w:val="-1"/>
          <w:w w:val="113"/>
          <w:sz w:val="24"/>
          <w:szCs w:val="24"/>
        </w:rPr>
        <w:t>INTERNAL</w:t>
      </w:r>
    </w:p>
    <w:p w14:paraId="04E8846C" w14:textId="2E8948D1" w:rsidR="00A856F1" w:rsidRPr="00233755" w:rsidRDefault="00DC2CA0" w:rsidP="00DC2CA0">
      <w:pPr>
        <w:pBdr>
          <w:bottom w:val="single" w:sz="8" w:space="9" w:color="auto"/>
        </w:pBdr>
        <w:spacing w:after="240"/>
        <w:ind w:right="55"/>
        <w:jc w:val="center"/>
        <w:rPr>
          <w:b/>
          <w:w w:val="112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ABCA8" wp14:editId="758037AD">
                <wp:simplePos x="0" y="0"/>
                <wp:positionH relativeFrom="column">
                  <wp:posOffset>-35560</wp:posOffset>
                </wp:positionH>
                <wp:positionV relativeFrom="paragraph">
                  <wp:posOffset>303530</wp:posOffset>
                </wp:positionV>
                <wp:extent cx="6515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62B38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23.9pt" to="510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" strokecolor="black [3040]"/>
            </w:pict>
          </mc:Fallback>
        </mc:AlternateContent>
      </w:r>
      <w:r w:rsidR="007153F4" w:rsidRPr="007E3268">
        <w:rPr>
          <w:b/>
          <w:w w:val="113"/>
          <w:sz w:val="24"/>
          <w:szCs w:val="24"/>
        </w:rPr>
        <w:t xml:space="preserve"> </w:t>
      </w:r>
      <w:r w:rsidR="00233755" w:rsidRPr="00233755">
        <w:rPr>
          <w:b/>
          <w:w w:val="112"/>
          <w:sz w:val="24"/>
          <w:szCs w:val="24"/>
        </w:rPr>
        <w:t>PRODUK TEKNOLOGI YANG</w:t>
      </w:r>
      <w:r w:rsidR="00233755">
        <w:rPr>
          <w:b/>
          <w:w w:val="112"/>
          <w:sz w:val="24"/>
          <w:szCs w:val="24"/>
        </w:rPr>
        <w:t xml:space="preserve"> </w:t>
      </w:r>
      <w:r w:rsidR="00233755" w:rsidRPr="00233755">
        <w:rPr>
          <w:b/>
          <w:w w:val="112"/>
          <w:sz w:val="24"/>
          <w:szCs w:val="24"/>
        </w:rPr>
        <w:t>DIDISEMINASIKAN  KE MASYARAKAT</w:t>
      </w:r>
    </w:p>
    <w:p w14:paraId="672CC433" w14:textId="20514541" w:rsidR="00A856F1" w:rsidRPr="00400B1F" w:rsidRDefault="007153F4" w:rsidP="00DF6645">
      <w:pPr>
        <w:tabs>
          <w:tab w:val="left" w:pos="3119"/>
        </w:tabs>
        <w:autoSpaceDE w:val="0"/>
        <w:autoSpaceDN w:val="0"/>
        <w:adjustRightInd w:val="0"/>
        <w:spacing w:line="360" w:lineRule="auto"/>
        <w:ind w:left="3261" w:hanging="3261"/>
        <w:rPr>
          <w:w w:val="114"/>
          <w:sz w:val="22"/>
          <w:szCs w:val="22"/>
        </w:rPr>
      </w:pPr>
      <w:r w:rsidRPr="00400B1F">
        <w:rPr>
          <w:spacing w:val="6"/>
          <w:w w:val="113"/>
          <w:sz w:val="22"/>
          <w:szCs w:val="22"/>
        </w:rPr>
        <w:t>J</w:t>
      </w:r>
      <w:r w:rsidRPr="00400B1F">
        <w:rPr>
          <w:spacing w:val="2"/>
          <w:w w:val="113"/>
          <w:sz w:val="22"/>
          <w:szCs w:val="22"/>
        </w:rPr>
        <w:t>u</w:t>
      </w:r>
      <w:r w:rsidRPr="00400B1F">
        <w:rPr>
          <w:spacing w:val="8"/>
          <w:w w:val="113"/>
          <w:sz w:val="22"/>
          <w:szCs w:val="22"/>
        </w:rPr>
        <w:t>d</w:t>
      </w:r>
      <w:r w:rsidRPr="00400B1F">
        <w:rPr>
          <w:spacing w:val="2"/>
          <w:w w:val="113"/>
          <w:sz w:val="22"/>
          <w:szCs w:val="22"/>
        </w:rPr>
        <w:t>u</w:t>
      </w:r>
      <w:r w:rsidRPr="00400B1F">
        <w:rPr>
          <w:w w:val="113"/>
          <w:sz w:val="22"/>
          <w:szCs w:val="22"/>
        </w:rPr>
        <w:t xml:space="preserve">l </w:t>
      </w:r>
      <w:r w:rsidRPr="00400B1F">
        <w:rPr>
          <w:spacing w:val="1"/>
          <w:w w:val="113"/>
          <w:sz w:val="22"/>
          <w:szCs w:val="22"/>
        </w:rPr>
        <w:t>K</w:t>
      </w:r>
      <w:r w:rsidRPr="00400B1F">
        <w:rPr>
          <w:spacing w:val="9"/>
          <w:w w:val="113"/>
          <w:sz w:val="22"/>
          <w:szCs w:val="22"/>
        </w:rPr>
        <w:t>e</w:t>
      </w:r>
      <w:r w:rsidRPr="00400B1F">
        <w:rPr>
          <w:spacing w:val="2"/>
          <w:w w:val="113"/>
          <w:sz w:val="22"/>
          <w:szCs w:val="22"/>
        </w:rPr>
        <w:t>g</w:t>
      </w:r>
      <w:r w:rsidRPr="00400B1F">
        <w:rPr>
          <w:spacing w:val="3"/>
          <w:w w:val="113"/>
          <w:sz w:val="22"/>
          <w:szCs w:val="22"/>
        </w:rPr>
        <w:t>iat</w:t>
      </w:r>
      <w:r w:rsidRPr="00400B1F">
        <w:rPr>
          <w:spacing w:val="9"/>
          <w:w w:val="113"/>
          <w:sz w:val="22"/>
          <w:szCs w:val="22"/>
        </w:rPr>
        <w:t>a</w:t>
      </w:r>
      <w:r w:rsidRPr="00400B1F">
        <w:rPr>
          <w:w w:val="113"/>
          <w:sz w:val="22"/>
          <w:szCs w:val="22"/>
        </w:rPr>
        <w:t>n</w:t>
      </w:r>
      <w:r w:rsidR="00A856F1" w:rsidRPr="00400B1F">
        <w:rPr>
          <w:w w:val="113"/>
          <w:sz w:val="22"/>
          <w:szCs w:val="22"/>
        </w:rPr>
        <w:tab/>
      </w:r>
      <w:r w:rsidRPr="00400B1F">
        <w:rPr>
          <w:sz w:val="22"/>
          <w:szCs w:val="22"/>
        </w:rPr>
        <w:t>:</w:t>
      </w:r>
      <w:r w:rsidR="00233755" w:rsidRPr="00400B1F">
        <w:rPr>
          <w:sz w:val="22"/>
          <w:szCs w:val="22"/>
        </w:rPr>
        <w:t xml:space="preserve"> </w:t>
      </w:r>
      <w:r w:rsidR="00400B1F" w:rsidRPr="00400B1F">
        <w:rPr>
          <w:bCs/>
          <w:color w:val="000000"/>
          <w:sz w:val="22"/>
          <w:szCs w:val="22"/>
        </w:rPr>
        <w:t>Teknologi Instalasi Pengolah Air Limbah (Ipal) Berbasis Pembangkit Photovoltaic (P</w:t>
      </w:r>
      <w:r w:rsidR="00E636EE">
        <w:rPr>
          <w:bCs/>
          <w:color w:val="000000"/>
          <w:sz w:val="22"/>
          <w:szCs w:val="22"/>
        </w:rPr>
        <w:t>V</w:t>
      </w:r>
      <w:r w:rsidR="00400B1F" w:rsidRPr="00400B1F">
        <w:rPr>
          <w:bCs/>
          <w:color w:val="000000"/>
          <w:sz w:val="22"/>
          <w:szCs w:val="22"/>
        </w:rPr>
        <w:t>) Untuk Proses Produksi Batik Tulis Tanjung-Bumi Yang Ramah Lingkungan Di Desa Paseseh Kecamatan Tanjung-Bumi Kabupaten Bangkalan Jawa-Timur</w:t>
      </w:r>
    </w:p>
    <w:p w14:paraId="5A5CAAC3" w14:textId="44209310" w:rsidR="00C44456" w:rsidRPr="00400B1F" w:rsidRDefault="007153F4" w:rsidP="00DF6645">
      <w:pPr>
        <w:tabs>
          <w:tab w:val="left" w:pos="3119"/>
        </w:tabs>
        <w:spacing w:line="360" w:lineRule="auto"/>
        <w:ind w:right="55"/>
        <w:jc w:val="both"/>
        <w:rPr>
          <w:spacing w:val="-1"/>
          <w:w w:val="114"/>
          <w:sz w:val="22"/>
          <w:szCs w:val="22"/>
        </w:rPr>
      </w:pPr>
      <w:r w:rsidRPr="00400B1F">
        <w:rPr>
          <w:spacing w:val="1"/>
          <w:w w:val="113"/>
          <w:sz w:val="22"/>
          <w:szCs w:val="22"/>
        </w:rPr>
        <w:t>K</w:t>
      </w:r>
      <w:r w:rsidRPr="00400B1F">
        <w:rPr>
          <w:spacing w:val="3"/>
          <w:w w:val="113"/>
          <w:sz w:val="22"/>
          <w:szCs w:val="22"/>
        </w:rPr>
        <w:t>e</w:t>
      </w:r>
      <w:r w:rsidRPr="00400B1F">
        <w:rPr>
          <w:spacing w:val="9"/>
          <w:w w:val="113"/>
          <w:sz w:val="22"/>
          <w:szCs w:val="22"/>
        </w:rPr>
        <w:t>t</w:t>
      </w:r>
      <w:r w:rsidRPr="00400B1F">
        <w:rPr>
          <w:spacing w:val="2"/>
          <w:w w:val="113"/>
          <w:sz w:val="22"/>
          <w:szCs w:val="22"/>
        </w:rPr>
        <w:t>u</w:t>
      </w:r>
      <w:r w:rsidRPr="00400B1F">
        <w:rPr>
          <w:w w:val="113"/>
          <w:sz w:val="22"/>
          <w:szCs w:val="22"/>
        </w:rPr>
        <w:t>a</w:t>
      </w:r>
      <w:r w:rsidRPr="00400B1F">
        <w:rPr>
          <w:spacing w:val="4"/>
          <w:w w:val="113"/>
          <w:sz w:val="22"/>
          <w:szCs w:val="22"/>
        </w:rPr>
        <w:t xml:space="preserve"> </w:t>
      </w:r>
      <w:r w:rsidRPr="00400B1F">
        <w:rPr>
          <w:spacing w:val="4"/>
          <w:sz w:val="22"/>
          <w:szCs w:val="22"/>
        </w:rPr>
        <w:t>T</w:t>
      </w:r>
      <w:r w:rsidRPr="00400B1F">
        <w:rPr>
          <w:spacing w:val="8"/>
          <w:sz w:val="22"/>
          <w:szCs w:val="22"/>
        </w:rPr>
        <w:t>i</w:t>
      </w:r>
      <w:r w:rsidRPr="00400B1F">
        <w:rPr>
          <w:sz w:val="22"/>
          <w:szCs w:val="22"/>
        </w:rPr>
        <w:t xml:space="preserve">m  </w:t>
      </w:r>
      <w:r w:rsidRPr="00400B1F">
        <w:rPr>
          <w:spacing w:val="6"/>
          <w:w w:val="113"/>
          <w:sz w:val="22"/>
          <w:szCs w:val="22"/>
        </w:rPr>
        <w:t>P</w:t>
      </w:r>
      <w:r w:rsidRPr="00400B1F">
        <w:rPr>
          <w:spacing w:val="3"/>
          <w:w w:val="113"/>
          <w:sz w:val="22"/>
          <w:szCs w:val="22"/>
        </w:rPr>
        <w:t>ela</w:t>
      </w:r>
      <w:r w:rsidRPr="00400B1F">
        <w:rPr>
          <w:spacing w:val="2"/>
          <w:w w:val="113"/>
          <w:sz w:val="22"/>
          <w:szCs w:val="22"/>
        </w:rPr>
        <w:t>k</w:t>
      </w:r>
      <w:r w:rsidRPr="00400B1F">
        <w:rPr>
          <w:spacing w:val="6"/>
          <w:w w:val="113"/>
          <w:sz w:val="22"/>
          <w:szCs w:val="22"/>
        </w:rPr>
        <w:t>s</w:t>
      </w:r>
      <w:r w:rsidRPr="00400B1F">
        <w:rPr>
          <w:spacing w:val="9"/>
          <w:w w:val="113"/>
          <w:sz w:val="22"/>
          <w:szCs w:val="22"/>
        </w:rPr>
        <w:t>a</w:t>
      </w:r>
      <w:r w:rsidRPr="00400B1F">
        <w:rPr>
          <w:spacing w:val="2"/>
          <w:w w:val="113"/>
          <w:sz w:val="22"/>
          <w:szCs w:val="22"/>
        </w:rPr>
        <w:t>n</w:t>
      </w:r>
      <w:r w:rsidRPr="00400B1F">
        <w:rPr>
          <w:w w:val="113"/>
          <w:sz w:val="22"/>
          <w:szCs w:val="22"/>
        </w:rPr>
        <w:t>a</w:t>
      </w:r>
      <w:r w:rsidR="00A856F1" w:rsidRPr="00400B1F">
        <w:rPr>
          <w:w w:val="113"/>
          <w:sz w:val="22"/>
          <w:szCs w:val="22"/>
        </w:rPr>
        <w:tab/>
      </w:r>
      <w:r w:rsidRPr="00400B1F">
        <w:rPr>
          <w:sz w:val="22"/>
          <w:szCs w:val="22"/>
        </w:rPr>
        <w:t>:</w:t>
      </w:r>
      <w:r w:rsidR="00D066D1" w:rsidRPr="00400B1F">
        <w:rPr>
          <w:sz w:val="22"/>
          <w:szCs w:val="22"/>
        </w:rPr>
        <w:t xml:space="preserve">    </w:t>
      </w:r>
      <w:r w:rsidR="00400B1F" w:rsidRPr="00400B1F">
        <w:rPr>
          <w:bCs/>
          <w:color w:val="000000"/>
          <w:sz w:val="22"/>
          <w:szCs w:val="22"/>
        </w:rPr>
        <w:t>Dr. AMIRULLAH, ST, MT.</w:t>
      </w:r>
    </w:p>
    <w:p w14:paraId="4C6754C7" w14:textId="08F83DCB" w:rsidR="007B352D" w:rsidRPr="00B60B22" w:rsidRDefault="007153F4" w:rsidP="00DF6645">
      <w:pPr>
        <w:tabs>
          <w:tab w:val="left" w:pos="3119"/>
        </w:tabs>
        <w:spacing w:line="360" w:lineRule="auto"/>
        <w:ind w:right="55"/>
        <w:jc w:val="both"/>
        <w:rPr>
          <w:sz w:val="22"/>
          <w:szCs w:val="22"/>
        </w:rPr>
      </w:pPr>
      <w:r w:rsidRPr="00B60B22">
        <w:rPr>
          <w:spacing w:val="7"/>
          <w:w w:val="113"/>
          <w:sz w:val="22"/>
          <w:szCs w:val="22"/>
        </w:rPr>
        <w:t>NID</w:t>
      </w:r>
      <w:r w:rsidRPr="00B60B22">
        <w:rPr>
          <w:w w:val="113"/>
          <w:sz w:val="22"/>
          <w:szCs w:val="22"/>
        </w:rPr>
        <w:t>N</w:t>
      </w:r>
      <w:r w:rsidR="00A856F1" w:rsidRPr="00B60B22">
        <w:rPr>
          <w:w w:val="113"/>
          <w:sz w:val="22"/>
          <w:szCs w:val="22"/>
        </w:rPr>
        <w:tab/>
      </w:r>
      <w:r w:rsidRPr="00B60B22">
        <w:rPr>
          <w:sz w:val="22"/>
          <w:szCs w:val="22"/>
        </w:rPr>
        <w:t>:</w:t>
      </w:r>
      <w:r w:rsidR="00A856F1" w:rsidRPr="00B60B22">
        <w:rPr>
          <w:sz w:val="22"/>
          <w:szCs w:val="22"/>
        </w:rPr>
        <w:t xml:space="preserve"> </w:t>
      </w:r>
      <w:r w:rsidR="00D066D1">
        <w:rPr>
          <w:sz w:val="22"/>
          <w:szCs w:val="22"/>
        </w:rPr>
        <w:t xml:space="preserve">   </w:t>
      </w:r>
      <w:r w:rsidR="00400B1F" w:rsidRPr="00400B1F">
        <w:rPr>
          <w:bCs/>
          <w:color w:val="000000"/>
          <w:sz w:val="22"/>
          <w:szCs w:val="22"/>
        </w:rPr>
        <w:t>0020057701</w:t>
      </w:r>
    </w:p>
    <w:p w14:paraId="332C3B13" w14:textId="5628ADD7" w:rsidR="007B352D" w:rsidRPr="0021079E" w:rsidRDefault="00233755" w:rsidP="00DF6645">
      <w:pPr>
        <w:tabs>
          <w:tab w:val="left" w:pos="3119"/>
        </w:tabs>
        <w:spacing w:line="360" w:lineRule="auto"/>
        <w:ind w:right="55"/>
        <w:jc w:val="both"/>
        <w:rPr>
          <w:sz w:val="22"/>
          <w:szCs w:val="22"/>
          <w:lang w:val="id-ID"/>
        </w:rPr>
      </w:pPr>
      <w:r>
        <w:rPr>
          <w:w w:val="113"/>
          <w:position w:val="1"/>
          <w:sz w:val="22"/>
          <w:szCs w:val="22"/>
        </w:rPr>
        <w:t>Lembaga Litbang</w:t>
      </w:r>
      <w:r w:rsidR="007153F4" w:rsidRPr="00B60B22">
        <w:rPr>
          <w:w w:val="113"/>
          <w:position w:val="1"/>
          <w:sz w:val="22"/>
          <w:szCs w:val="22"/>
        </w:rPr>
        <w:t xml:space="preserve">  </w:t>
      </w:r>
      <w:r w:rsidR="00B60B22" w:rsidRPr="00B60B22">
        <w:rPr>
          <w:w w:val="113"/>
          <w:position w:val="1"/>
          <w:sz w:val="22"/>
          <w:szCs w:val="22"/>
        </w:rPr>
        <w:tab/>
      </w:r>
      <w:r w:rsidR="007153F4" w:rsidRPr="00B60B22">
        <w:rPr>
          <w:position w:val="1"/>
          <w:sz w:val="22"/>
          <w:szCs w:val="22"/>
        </w:rPr>
        <w:t>:</w:t>
      </w:r>
      <w:r w:rsidR="00B60B22" w:rsidRPr="00B60B22">
        <w:rPr>
          <w:position w:val="1"/>
          <w:sz w:val="22"/>
          <w:szCs w:val="22"/>
        </w:rPr>
        <w:t xml:space="preserve"> </w:t>
      </w:r>
      <w:r w:rsidR="00D066D1">
        <w:rPr>
          <w:position w:val="1"/>
          <w:sz w:val="22"/>
          <w:szCs w:val="22"/>
        </w:rPr>
        <w:t xml:space="preserve">   </w:t>
      </w:r>
      <w:r w:rsidR="00400B1F">
        <w:rPr>
          <w:position w:val="1"/>
          <w:sz w:val="22"/>
          <w:szCs w:val="22"/>
        </w:rPr>
        <w:t>Universitas Bhyangkara, Surabaya</w:t>
      </w:r>
    </w:p>
    <w:p w14:paraId="3BC01C54" w14:textId="1F6793B1" w:rsidR="007B352D" w:rsidRDefault="007153F4" w:rsidP="00DF6645">
      <w:pPr>
        <w:tabs>
          <w:tab w:val="left" w:pos="3119"/>
        </w:tabs>
        <w:spacing w:line="360" w:lineRule="auto"/>
        <w:ind w:right="55"/>
        <w:jc w:val="both"/>
        <w:rPr>
          <w:sz w:val="22"/>
          <w:szCs w:val="22"/>
        </w:rPr>
      </w:pPr>
      <w:r w:rsidRPr="00B60B22">
        <w:rPr>
          <w:spacing w:val="7"/>
          <w:w w:val="113"/>
          <w:sz w:val="22"/>
          <w:szCs w:val="22"/>
        </w:rPr>
        <w:t>W</w:t>
      </w:r>
      <w:r w:rsidRPr="00B60B22">
        <w:rPr>
          <w:spacing w:val="9"/>
          <w:w w:val="113"/>
          <w:sz w:val="22"/>
          <w:szCs w:val="22"/>
        </w:rPr>
        <w:t>a</w:t>
      </w:r>
      <w:r w:rsidRPr="00B60B22">
        <w:rPr>
          <w:spacing w:val="2"/>
          <w:w w:val="113"/>
          <w:sz w:val="22"/>
          <w:szCs w:val="22"/>
        </w:rPr>
        <w:t>k</w:t>
      </w:r>
      <w:r w:rsidRPr="00B60B22">
        <w:rPr>
          <w:spacing w:val="3"/>
          <w:w w:val="113"/>
          <w:sz w:val="22"/>
          <w:szCs w:val="22"/>
        </w:rPr>
        <w:t>t</w:t>
      </w:r>
      <w:r w:rsidRPr="00B60B22">
        <w:rPr>
          <w:w w:val="113"/>
          <w:sz w:val="22"/>
          <w:szCs w:val="22"/>
        </w:rPr>
        <w:t>u P</w:t>
      </w:r>
      <w:r w:rsidRPr="00B60B22">
        <w:rPr>
          <w:spacing w:val="3"/>
          <w:w w:val="113"/>
          <w:sz w:val="22"/>
          <w:szCs w:val="22"/>
        </w:rPr>
        <w:t>e</w:t>
      </w:r>
      <w:r w:rsidRPr="00B60B22">
        <w:rPr>
          <w:spacing w:val="9"/>
          <w:w w:val="113"/>
          <w:sz w:val="22"/>
          <w:szCs w:val="22"/>
        </w:rPr>
        <w:t>l</w:t>
      </w:r>
      <w:r w:rsidRPr="00B60B22">
        <w:rPr>
          <w:spacing w:val="3"/>
          <w:w w:val="113"/>
          <w:sz w:val="22"/>
          <w:szCs w:val="22"/>
        </w:rPr>
        <w:t>a</w:t>
      </w:r>
      <w:r w:rsidRPr="00B60B22">
        <w:rPr>
          <w:spacing w:val="2"/>
          <w:w w:val="113"/>
          <w:sz w:val="22"/>
          <w:szCs w:val="22"/>
        </w:rPr>
        <w:t>k</w:t>
      </w:r>
      <w:r w:rsidRPr="00B60B22">
        <w:rPr>
          <w:spacing w:val="6"/>
          <w:w w:val="113"/>
          <w:sz w:val="22"/>
          <w:szCs w:val="22"/>
        </w:rPr>
        <w:t>s</w:t>
      </w:r>
      <w:r w:rsidRPr="00B60B22">
        <w:rPr>
          <w:spacing w:val="9"/>
          <w:w w:val="113"/>
          <w:sz w:val="22"/>
          <w:szCs w:val="22"/>
        </w:rPr>
        <w:t>a</w:t>
      </w:r>
      <w:r w:rsidRPr="00B60B22">
        <w:rPr>
          <w:spacing w:val="2"/>
          <w:w w:val="113"/>
          <w:sz w:val="22"/>
          <w:szCs w:val="22"/>
        </w:rPr>
        <w:t>n</w:t>
      </w:r>
      <w:r w:rsidRPr="00B60B22">
        <w:rPr>
          <w:spacing w:val="3"/>
          <w:w w:val="113"/>
          <w:sz w:val="22"/>
          <w:szCs w:val="22"/>
        </w:rPr>
        <w:t>a</w:t>
      </w:r>
      <w:r w:rsidRPr="00B60B22">
        <w:rPr>
          <w:spacing w:val="9"/>
          <w:w w:val="113"/>
          <w:sz w:val="22"/>
          <w:szCs w:val="22"/>
        </w:rPr>
        <w:t>a</w:t>
      </w:r>
      <w:r w:rsidR="0021079E">
        <w:rPr>
          <w:w w:val="113"/>
          <w:sz w:val="22"/>
          <w:szCs w:val="22"/>
        </w:rPr>
        <w:t xml:space="preserve">n </w:t>
      </w:r>
      <w:r w:rsidR="00D528E3">
        <w:rPr>
          <w:w w:val="113"/>
          <w:sz w:val="22"/>
          <w:szCs w:val="22"/>
        </w:rPr>
        <w:tab/>
      </w:r>
      <w:r w:rsidRPr="00B60B22">
        <w:rPr>
          <w:sz w:val="22"/>
          <w:szCs w:val="22"/>
        </w:rPr>
        <w:t>:</w:t>
      </w:r>
      <w:r w:rsidR="00B60B22">
        <w:rPr>
          <w:sz w:val="22"/>
          <w:szCs w:val="22"/>
        </w:rPr>
        <w:t xml:space="preserve"> </w:t>
      </w:r>
      <w:r w:rsidR="00D066D1">
        <w:rPr>
          <w:sz w:val="22"/>
          <w:szCs w:val="22"/>
        </w:rPr>
        <w:t xml:space="preserve">   </w:t>
      </w:r>
      <w:r w:rsidR="00C44456">
        <w:rPr>
          <w:sz w:val="22"/>
          <w:szCs w:val="22"/>
        </w:rPr>
        <w:t>1 Tahun</w:t>
      </w:r>
    </w:p>
    <w:p w14:paraId="4DF228F1" w14:textId="77777777" w:rsidR="00E636EE" w:rsidRPr="00233755" w:rsidRDefault="00E636EE" w:rsidP="00DF6645">
      <w:pPr>
        <w:tabs>
          <w:tab w:val="left" w:pos="3119"/>
        </w:tabs>
        <w:spacing w:line="360" w:lineRule="auto"/>
        <w:ind w:right="55"/>
        <w:jc w:val="both"/>
        <w:rPr>
          <w:sz w:val="22"/>
          <w:szCs w:val="22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7544"/>
        <w:gridCol w:w="709"/>
        <w:gridCol w:w="708"/>
        <w:gridCol w:w="709"/>
      </w:tblGrid>
      <w:tr w:rsidR="00D54205" w:rsidRPr="00442FEE" w14:paraId="452F6B4F" w14:textId="77777777" w:rsidTr="008528FD">
        <w:trPr>
          <w:trHeight w:hRule="exact" w:val="607"/>
          <w:jc w:val="center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5DBEFD94" w14:textId="0E96AA92" w:rsidR="007B352D" w:rsidRPr="00442FEE" w:rsidRDefault="007153F4" w:rsidP="00EE62BD">
            <w:pPr>
              <w:spacing w:line="276" w:lineRule="auto"/>
              <w:jc w:val="center"/>
            </w:pPr>
            <w:r w:rsidRPr="00442FEE">
              <w:rPr>
                <w:b/>
                <w:spacing w:val="-1"/>
                <w:w w:val="120"/>
              </w:rPr>
              <w:t>No</w:t>
            </w:r>
          </w:p>
        </w:tc>
        <w:tc>
          <w:tcPr>
            <w:tcW w:w="7544" w:type="dxa"/>
            <w:shd w:val="clear" w:color="auto" w:fill="D9D9D9" w:themeFill="background1" w:themeFillShade="D9"/>
            <w:vAlign w:val="center"/>
          </w:tcPr>
          <w:p w14:paraId="0C541191" w14:textId="75E25E66" w:rsidR="007B352D" w:rsidRPr="00442FEE" w:rsidRDefault="007153F4" w:rsidP="00EE62BD">
            <w:pPr>
              <w:spacing w:line="276" w:lineRule="auto"/>
              <w:jc w:val="center"/>
            </w:pPr>
            <w:r w:rsidRPr="00442FEE">
              <w:rPr>
                <w:b/>
                <w:spacing w:val="-3"/>
                <w:w w:val="120"/>
              </w:rPr>
              <w:t>K</w:t>
            </w:r>
            <w:r w:rsidRPr="00442FEE">
              <w:rPr>
                <w:b/>
                <w:spacing w:val="-1"/>
                <w:w w:val="120"/>
              </w:rPr>
              <w:t>r</w:t>
            </w:r>
            <w:r w:rsidRPr="00442FEE">
              <w:rPr>
                <w:b/>
                <w:w w:val="120"/>
              </w:rPr>
              <w:t>i</w:t>
            </w:r>
            <w:r w:rsidRPr="00442FEE">
              <w:rPr>
                <w:b/>
                <w:spacing w:val="-2"/>
                <w:w w:val="120"/>
              </w:rPr>
              <w:t>t</w:t>
            </w:r>
            <w:r w:rsidRPr="00442FEE">
              <w:rPr>
                <w:b/>
                <w:spacing w:val="-1"/>
                <w:w w:val="120"/>
              </w:rPr>
              <w:t>er</w:t>
            </w:r>
            <w:r w:rsidRPr="00442FEE">
              <w:rPr>
                <w:b/>
                <w:spacing w:val="5"/>
                <w:w w:val="120"/>
              </w:rPr>
              <w:t>i</w:t>
            </w:r>
            <w:r w:rsidRPr="00442FEE">
              <w:rPr>
                <w:b/>
                <w:w w:val="120"/>
              </w:rPr>
              <w:t>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0CE020" w14:textId="18F14F80" w:rsidR="007B352D" w:rsidRPr="00442FEE" w:rsidRDefault="007153F4" w:rsidP="00EE62BD">
            <w:pPr>
              <w:spacing w:line="276" w:lineRule="auto"/>
              <w:ind w:left="-22" w:right="-23"/>
              <w:jc w:val="center"/>
            </w:pPr>
            <w:r w:rsidRPr="00442FEE">
              <w:rPr>
                <w:b/>
                <w:spacing w:val="-4"/>
                <w:w w:val="120"/>
              </w:rPr>
              <w:t>B</w:t>
            </w:r>
            <w:r w:rsidRPr="00442FEE">
              <w:rPr>
                <w:b/>
                <w:spacing w:val="2"/>
                <w:w w:val="120"/>
              </w:rPr>
              <w:t>o</w:t>
            </w:r>
            <w:r w:rsidRPr="00442FEE">
              <w:rPr>
                <w:b/>
                <w:w w:val="120"/>
              </w:rPr>
              <w:t>b</w:t>
            </w:r>
            <w:r w:rsidRPr="00442FEE">
              <w:rPr>
                <w:b/>
                <w:spacing w:val="-3"/>
                <w:w w:val="120"/>
              </w:rPr>
              <w:t>o</w:t>
            </w:r>
            <w:r w:rsidRPr="00442FEE">
              <w:rPr>
                <w:b/>
                <w:w w:val="120"/>
              </w:rPr>
              <w:t>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BFF2798" w14:textId="77777777" w:rsidR="007B352D" w:rsidRPr="00442FEE" w:rsidRDefault="007153F4" w:rsidP="00EE62BD">
            <w:pPr>
              <w:spacing w:line="276" w:lineRule="auto"/>
              <w:ind w:left="69"/>
              <w:jc w:val="center"/>
            </w:pPr>
            <w:r w:rsidRPr="00442FEE">
              <w:rPr>
                <w:b/>
                <w:w w:val="120"/>
              </w:rPr>
              <w:t>Sk</w:t>
            </w:r>
            <w:r w:rsidRPr="00442FEE">
              <w:rPr>
                <w:b/>
                <w:spacing w:val="-3"/>
                <w:w w:val="120"/>
              </w:rPr>
              <w:t>o</w:t>
            </w:r>
            <w:r w:rsidRPr="00442FEE">
              <w:rPr>
                <w:b/>
                <w:w w:val="120"/>
              </w:rPr>
              <w:t>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9ECD1B" w14:textId="77777777" w:rsidR="007B352D" w:rsidRPr="00442FEE" w:rsidRDefault="007153F4" w:rsidP="00EE62BD">
            <w:pPr>
              <w:spacing w:line="276" w:lineRule="auto"/>
              <w:ind w:left="74"/>
              <w:jc w:val="center"/>
            </w:pPr>
            <w:r w:rsidRPr="00442FEE">
              <w:rPr>
                <w:b/>
                <w:spacing w:val="-6"/>
                <w:w w:val="120"/>
              </w:rPr>
              <w:t>N</w:t>
            </w:r>
            <w:r w:rsidRPr="00442FEE">
              <w:rPr>
                <w:b/>
                <w:w w:val="120"/>
              </w:rPr>
              <w:t>i</w:t>
            </w:r>
            <w:r w:rsidRPr="00442FEE">
              <w:rPr>
                <w:b/>
                <w:spacing w:val="5"/>
                <w:w w:val="120"/>
              </w:rPr>
              <w:t>l</w:t>
            </w:r>
            <w:r w:rsidRPr="00442FEE">
              <w:rPr>
                <w:b/>
                <w:spacing w:val="-3"/>
                <w:w w:val="120"/>
              </w:rPr>
              <w:t>a</w:t>
            </w:r>
            <w:r w:rsidRPr="00442FEE">
              <w:rPr>
                <w:b/>
                <w:w w:val="120"/>
              </w:rPr>
              <w:t>i</w:t>
            </w:r>
          </w:p>
        </w:tc>
      </w:tr>
      <w:tr w:rsidR="00D066D1" w:rsidRPr="00442FEE" w14:paraId="3A0A8F6A" w14:textId="77777777" w:rsidTr="00EE62BD">
        <w:trPr>
          <w:trHeight w:hRule="exact" w:val="789"/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6ED2E89B" w14:textId="0BB6424C" w:rsidR="00D066D1" w:rsidRPr="00442FEE" w:rsidRDefault="00D066D1" w:rsidP="00EE62B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2C326AE9" w14:textId="3FBABACD" w:rsidR="00D066D1" w:rsidRPr="00D066D1" w:rsidRDefault="00D066D1" w:rsidP="00D066D1">
            <w:pPr>
              <w:spacing w:line="276" w:lineRule="auto"/>
              <w:ind w:left="176" w:right="140"/>
              <w:jc w:val="both"/>
              <w:rPr>
                <w:sz w:val="24"/>
                <w:szCs w:val="24"/>
              </w:rPr>
            </w:pPr>
            <w:r w:rsidRPr="00D066D1">
              <w:rPr>
                <w:sz w:val="24"/>
                <w:szCs w:val="24"/>
              </w:rPr>
              <w:t>Terlaksananya penerapan produk teknologi hasil penelitian dan pengembangan yang dibutuhkan oleh industri dan masyarakat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C3600" w14:textId="624CC615" w:rsidR="00D066D1" w:rsidRPr="008528FD" w:rsidRDefault="00D066D1" w:rsidP="009B708D">
            <w:pPr>
              <w:spacing w:line="276" w:lineRule="auto"/>
              <w:ind w:left="-22" w:right="-23"/>
              <w:jc w:val="center"/>
              <w:rPr>
                <w:spacing w:val="-4"/>
                <w:w w:val="120"/>
              </w:rPr>
            </w:pPr>
            <w:r w:rsidRPr="008528FD">
              <w:rPr>
                <w:spacing w:val="-4"/>
                <w:w w:val="120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0712C" w14:textId="01DD7D36" w:rsidR="00D066D1" w:rsidRPr="00442FEE" w:rsidRDefault="000F59BA" w:rsidP="009B708D">
            <w:pPr>
              <w:spacing w:line="276" w:lineRule="auto"/>
              <w:ind w:left="69"/>
              <w:jc w:val="center"/>
              <w:rPr>
                <w:b/>
                <w:w w:val="120"/>
              </w:rPr>
            </w:pPr>
            <w:r>
              <w:rPr>
                <w:b/>
                <w:w w:val="1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27049" w14:textId="145932BA" w:rsidR="00D066D1" w:rsidRPr="00442FEE" w:rsidRDefault="000F59BA" w:rsidP="009B708D">
            <w:pPr>
              <w:spacing w:line="276" w:lineRule="auto"/>
              <w:ind w:left="74"/>
              <w:jc w:val="center"/>
              <w:rPr>
                <w:b/>
                <w:spacing w:val="-6"/>
                <w:w w:val="120"/>
              </w:rPr>
            </w:pPr>
            <w:r>
              <w:rPr>
                <w:b/>
                <w:spacing w:val="-6"/>
                <w:w w:val="120"/>
              </w:rPr>
              <w:t>90</w:t>
            </w:r>
          </w:p>
        </w:tc>
      </w:tr>
      <w:tr w:rsidR="00D066D1" w:rsidRPr="00442FEE" w14:paraId="2D9A18CD" w14:textId="77777777" w:rsidTr="00EE62BD">
        <w:trPr>
          <w:trHeight w:hRule="exact" w:val="1126"/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55D6A6A2" w14:textId="6A1A1E92" w:rsidR="00D066D1" w:rsidRPr="00442FEE" w:rsidRDefault="00D066D1" w:rsidP="00EE62B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26C36A59" w14:textId="4A36B695" w:rsidR="00D066D1" w:rsidRPr="00D066D1" w:rsidRDefault="00D066D1" w:rsidP="00D066D1">
            <w:pPr>
              <w:spacing w:line="276" w:lineRule="auto"/>
              <w:ind w:left="176" w:right="140"/>
              <w:jc w:val="both"/>
              <w:rPr>
                <w:sz w:val="24"/>
                <w:szCs w:val="24"/>
              </w:rPr>
            </w:pPr>
            <w:r w:rsidRPr="00D066D1">
              <w:rPr>
                <w:sz w:val="24"/>
                <w:szCs w:val="24"/>
              </w:rPr>
              <w:t>Peningkatan Potensi Daerah (keberhasilan program dalam memanfaatkan potensi daerah, keserasian potensi daerah dan</w:t>
            </w:r>
            <w:r>
              <w:rPr>
                <w:sz w:val="24"/>
                <w:szCs w:val="24"/>
              </w:rPr>
              <w:t xml:space="preserve"> </w:t>
            </w:r>
            <w:r w:rsidRPr="00D066D1">
              <w:rPr>
                <w:sz w:val="24"/>
                <w:szCs w:val="24"/>
              </w:rPr>
              <w:t>aktivitas program, ketepatan program terhadap persoalan wilayah)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3957A" w14:textId="66BC6093" w:rsidR="00D066D1" w:rsidRPr="008528FD" w:rsidRDefault="00D066D1" w:rsidP="009B708D">
            <w:pPr>
              <w:spacing w:line="276" w:lineRule="auto"/>
              <w:ind w:left="-22" w:right="-23"/>
              <w:jc w:val="center"/>
              <w:rPr>
                <w:spacing w:val="-4"/>
                <w:w w:val="120"/>
              </w:rPr>
            </w:pPr>
            <w:r w:rsidRPr="008528FD">
              <w:rPr>
                <w:spacing w:val="-4"/>
                <w:w w:val="120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A2531" w14:textId="29193DD6" w:rsidR="00D066D1" w:rsidRPr="00442FEE" w:rsidRDefault="000F59BA" w:rsidP="009B708D">
            <w:pPr>
              <w:spacing w:line="276" w:lineRule="auto"/>
              <w:ind w:left="69"/>
              <w:jc w:val="center"/>
              <w:rPr>
                <w:b/>
                <w:w w:val="120"/>
              </w:rPr>
            </w:pPr>
            <w:r>
              <w:rPr>
                <w:b/>
                <w:w w:val="1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1814D" w14:textId="3CFBD8B2" w:rsidR="00D066D1" w:rsidRPr="00442FEE" w:rsidRDefault="000F59BA" w:rsidP="009B708D">
            <w:pPr>
              <w:spacing w:line="276" w:lineRule="auto"/>
              <w:ind w:left="74"/>
              <w:jc w:val="center"/>
              <w:rPr>
                <w:b/>
                <w:spacing w:val="-6"/>
                <w:w w:val="120"/>
              </w:rPr>
            </w:pPr>
            <w:r>
              <w:rPr>
                <w:b/>
                <w:spacing w:val="-6"/>
                <w:w w:val="120"/>
              </w:rPr>
              <w:t>75</w:t>
            </w:r>
          </w:p>
        </w:tc>
      </w:tr>
      <w:tr w:rsidR="00D066D1" w:rsidRPr="00442FEE" w14:paraId="6E39BECE" w14:textId="77777777" w:rsidTr="00EE62BD">
        <w:trPr>
          <w:trHeight w:hRule="exact" w:val="1142"/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0018D29D" w14:textId="0713B364" w:rsidR="00D066D1" w:rsidRPr="00442FEE" w:rsidRDefault="00D066D1" w:rsidP="00EE62B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53547107" w14:textId="3E9ECFFF" w:rsidR="00D066D1" w:rsidRPr="00D066D1" w:rsidRDefault="00D066D1" w:rsidP="00D066D1">
            <w:pPr>
              <w:spacing w:line="276" w:lineRule="auto"/>
              <w:ind w:left="176" w:right="140"/>
              <w:jc w:val="both"/>
              <w:rPr>
                <w:sz w:val="24"/>
                <w:szCs w:val="24"/>
              </w:rPr>
            </w:pPr>
            <w:r w:rsidRPr="00D066D1">
              <w:rPr>
                <w:sz w:val="24"/>
                <w:szCs w:val="24"/>
              </w:rPr>
              <w:t xml:space="preserve">Partisipasi Masyarakat (level partisipasi masyarakat dalam pelaksanaan program, posisi strategis masyarakat sebagai elemen pelaksana, </w:t>
            </w:r>
            <w:bookmarkStart w:id="0" w:name="_MON_1697031963"/>
            <w:bookmarkEnd w:id="0"/>
            <w:r w:rsidR="00F07339">
              <w:rPr>
                <w:sz w:val="24"/>
                <w:szCs w:val="24"/>
              </w:rPr>
              <w:object w:dxaOrig="9192" w:dyaOrig="11660" w14:anchorId="62FC4C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9.75pt;height:582.75pt" o:ole="">
                  <v:imagedata r:id="rId7" o:title=""/>
                </v:shape>
                <o:OLEObject Type="Embed" ProgID="Word.Document.12" ShapeID="_x0000_i1025" DrawAspect="Content" ObjectID="_1697032704" r:id="rId8">
                  <o:FieldCodes>\s</o:FieldCodes>
                </o:OLEObject>
              </w:object>
            </w:r>
            <w:r w:rsidRPr="00D066D1">
              <w:rPr>
                <w:sz w:val="24"/>
                <w:szCs w:val="24"/>
              </w:rPr>
              <w:t>keterpaduan dan kebersamaan dengan PT dan Pemda)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108E3" w14:textId="027067DF" w:rsidR="00D066D1" w:rsidRPr="008528FD" w:rsidRDefault="00D066D1" w:rsidP="009B708D">
            <w:pPr>
              <w:spacing w:line="276" w:lineRule="auto"/>
              <w:ind w:left="-22" w:right="-23"/>
              <w:jc w:val="center"/>
              <w:rPr>
                <w:spacing w:val="-4"/>
                <w:w w:val="120"/>
              </w:rPr>
            </w:pPr>
            <w:r w:rsidRPr="008528FD">
              <w:rPr>
                <w:spacing w:val="-4"/>
                <w:w w:val="120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3ED0CC" w14:textId="4865FD95" w:rsidR="00D066D1" w:rsidRPr="00442FEE" w:rsidRDefault="000F59BA" w:rsidP="009B708D">
            <w:pPr>
              <w:spacing w:line="276" w:lineRule="auto"/>
              <w:ind w:left="69"/>
              <w:jc w:val="center"/>
              <w:rPr>
                <w:b/>
                <w:w w:val="120"/>
              </w:rPr>
            </w:pPr>
            <w:r>
              <w:rPr>
                <w:b/>
                <w:w w:val="1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CDDE8" w14:textId="24B4F750" w:rsidR="00D066D1" w:rsidRPr="00442FEE" w:rsidRDefault="000F59BA" w:rsidP="009B708D">
            <w:pPr>
              <w:spacing w:line="276" w:lineRule="auto"/>
              <w:ind w:left="74"/>
              <w:jc w:val="center"/>
              <w:rPr>
                <w:b/>
                <w:spacing w:val="-6"/>
                <w:w w:val="120"/>
              </w:rPr>
            </w:pPr>
            <w:r>
              <w:rPr>
                <w:b/>
                <w:spacing w:val="-6"/>
                <w:w w:val="120"/>
              </w:rPr>
              <w:t>60</w:t>
            </w:r>
          </w:p>
        </w:tc>
      </w:tr>
      <w:tr w:rsidR="00D066D1" w:rsidRPr="00442FEE" w14:paraId="0EB52580" w14:textId="77777777" w:rsidTr="00EE62BD">
        <w:trPr>
          <w:trHeight w:hRule="exact" w:val="846"/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6F09146F" w14:textId="19D5A978" w:rsidR="00D066D1" w:rsidRPr="00442FEE" w:rsidRDefault="00D066D1" w:rsidP="00EE62B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4A61EB19" w14:textId="51512BB2" w:rsidR="00D066D1" w:rsidRPr="00D066D1" w:rsidRDefault="00D066D1" w:rsidP="00D066D1">
            <w:pPr>
              <w:spacing w:line="276" w:lineRule="auto"/>
              <w:ind w:left="176" w:right="140"/>
              <w:jc w:val="both"/>
              <w:rPr>
                <w:sz w:val="24"/>
                <w:szCs w:val="24"/>
              </w:rPr>
            </w:pPr>
            <w:r w:rsidRPr="00D066D1">
              <w:rPr>
                <w:sz w:val="24"/>
                <w:szCs w:val="24"/>
              </w:rPr>
              <w:t>Mutu Pelaksanaan Program (integritas, dedikasi dan kekompakan tim, level penerimaan masyarakat, keberlanjutan)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4F2D4" w14:textId="104A6CFD" w:rsidR="00D066D1" w:rsidRPr="008528FD" w:rsidRDefault="00D066D1" w:rsidP="009B708D">
            <w:pPr>
              <w:spacing w:line="276" w:lineRule="auto"/>
              <w:ind w:left="-22" w:right="-23"/>
              <w:jc w:val="center"/>
              <w:rPr>
                <w:spacing w:val="-4"/>
                <w:w w:val="120"/>
              </w:rPr>
            </w:pPr>
            <w:r w:rsidRPr="008528FD">
              <w:rPr>
                <w:spacing w:val="-4"/>
                <w:w w:val="120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47333" w14:textId="0BBE0883" w:rsidR="00D066D1" w:rsidRPr="00442FEE" w:rsidRDefault="000F59BA" w:rsidP="009B708D">
            <w:pPr>
              <w:spacing w:line="276" w:lineRule="auto"/>
              <w:ind w:left="69"/>
              <w:jc w:val="center"/>
              <w:rPr>
                <w:b/>
                <w:w w:val="120"/>
              </w:rPr>
            </w:pPr>
            <w:r>
              <w:rPr>
                <w:b/>
                <w:w w:val="1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4509B" w14:textId="4D8078F3" w:rsidR="00D066D1" w:rsidRPr="00442FEE" w:rsidRDefault="000F59BA" w:rsidP="009B708D">
            <w:pPr>
              <w:spacing w:line="276" w:lineRule="auto"/>
              <w:ind w:left="74"/>
              <w:jc w:val="center"/>
              <w:rPr>
                <w:b/>
                <w:spacing w:val="-6"/>
                <w:w w:val="120"/>
              </w:rPr>
            </w:pPr>
            <w:r>
              <w:rPr>
                <w:b/>
                <w:spacing w:val="-6"/>
                <w:w w:val="120"/>
              </w:rPr>
              <w:t>75</w:t>
            </w:r>
          </w:p>
        </w:tc>
      </w:tr>
      <w:tr w:rsidR="00D066D1" w:rsidRPr="00442FEE" w14:paraId="60507605" w14:textId="77777777" w:rsidTr="008528FD">
        <w:trPr>
          <w:trHeight w:hRule="exact" w:val="343"/>
          <w:jc w:val="center"/>
        </w:trPr>
        <w:tc>
          <w:tcPr>
            <w:tcW w:w="669" w:type="dxa"/>
            <w:shd w:val="clear" w:color="auto" w:fill="D9D9D9" w:themeFill="background1" w:themeFillShade="D9"/>
          </w:tcPr>
          <w:p w14:paraId="62D1A6DE" w14:textId="77777777" w:rsidR="00D066D1" w:rsidRDefault="00D066D1" w:rsidP="00A856F1">
            <w:pPr>
              <w:spacing w:line="276" w:lineRule="auto"/>
            </w:pPr>
          </w:p>
        </w:tc>
        <w:tc>
          <w:tcPr>
            <w:tcW w:w="7544" w:type="dxa"/>
            <w:shd w:val="clear" w:color="auto" w:fill="D9D9D9" w:themeFill="background1" w:themeFillShade="D9"/>
          </w:tcPr>
          <w:p w14:paraId="1FFB8212" w14:textId="5BA5D27B" w:rsidR="00D066D1" w:rsidRPr="00D066D1" w:rsidRDefault="00D066D1" w:rsidP="00D066D1">
            <w:pPr>
              <w:spacing w:line="276" w:lineRule="auto"/>
              <w:jc w:val="center"/>
              <w:rPr>
                <w:b/>
                <w:bCs/>
              </w:rPr>
            </w:pPr>
            <w:r w:rsidRPr="00D066D1">
              <w:rPr>
                <w:b/>
                <w:bCs/>
              </w:rPr>
              <w:t>Total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B9A3D7" w14:textId="50D4D86E" w:rsidR="00D066D1" w:rsidRPr="00442FEE" w:rsidRDefault="00D066D1" w:rsidP="009B708D">
            <w:pPr>
              <w:spacing w:line="276" w:lineRule="auto"/>
              <w:ind w:left="-22" w:right="-23"/>
              <w:jc w:val="center"/>
              <w:rPr>
                <w:b/>
                <w:spacing w:val="-4"/>
                <w:w w:val="120"/>
              </w:rPr>
            </w:pPr>
            <w:r>
              <w:rPr>
                <w:b/>
                <w:spacing w:val="-4"/>
                <w:w w:val="120"/>
              </w:rPr>
              <w:t>100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CF2489" w14:textId="77777777" w:rsidR="00D066D1" w:rsidRPr="00442FEE" w:rsidRDefault="00D066D1" w:rsidP="009B708D">
            <w:pPr>
              <w:spacing w:line="276" w:lineRule="auto"/>
              <w:ind w:left="69"/>
              <w:jc w:val="center"/>
              <w:rPr>
                <w:b/>
                <w:w w:val="1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B93C70" w14:textId="54ACE7A8" w:rsidR="00D066D1" w:rsidRPr="00442FEE" w:rsidRDefault="000F59BA" w:rsidP="009B708D">
            <w:pPr>
              <w:spacing w:line="276" w:lineRule="auto"/>
              <w:ind w:left="74"/>
              <w:jc w:val="center"/>
              <w:rPr>
                <w:b/>
                <w:spacing w:val="-6"/>
                <w:w w:val="120"/>
              </w:rPr>
            </w:pPr>
            <w:r>
              <w:rPr>
                <w:b/>
                <w:spacing w:val="-6"/>
                <w:w w:val="120"/>
              </w:rPr>
              <w:t>300</w:t>
            </w:r>
          </w:p>
        </w:tc>
      </w:tr>
    </w:tbl>
    <w:p w14:paraId="3B3B6550" w14:textId="77777777" w:rsidR="00233755" w:rsidRDefault="00233755" w:rsidP="00C44456">
      <w:pPr>
        <w:spacing w:line="276" w:lineRule="auto"/>
        <w:rPr>
          <w:spacing w:val="-3"/>
          <w:w w:val="114"/>
          <w:sz w:val="22"/>
          <w:szCs w:val="22"/>
        </w:rPr>
      </w:pPr>
    </w:p>
    <w:p w14:paraId="257F5532" w14:textId="2821FEDE" w:rsidR="007B352D" w:rsidRPr="00EE62BD" w:rsidRDefault="007153F4" w:rsidP="00C44456">
      <w:pPr>
        <w:spacing w:line="276" w:lineRule="auto"/>
        <w:rPr>
          <w:b/>
          <w:sz w:val="22"/>
          <w:szCs w:val="22"/>
        </w:rPr>
      </w:pPr>
      <w:r w:rsidRPr="00EE62BD">
        <w:rPr>
          <w:b/>
          <w:spacing w:val="-3"/>
          <w:w w:val="114"/>
          <w:sz w:val="22"/>
          <w:szCs w:val="22"/>
        </w:rPr>
        <w:t>K</w:t>
      </w:r>
      <w:r w:rsidRPr="00EE62BD">
        <w:rPr>
          <w:b/>
          <w:spacing w:val="3"/>
          <w:w w:val="114"/>
          <w:sz w:val="22"/>
          <w:szCs w:val="22"/>
        </w:rPr>
        <w:t>e</w:t>
      </w:r>
      <w:r w:rsidRPr="00EE62BD">
        <w:rPr>
          <w:b/>
          <w:spacing w:val="-2"/>
          <w:w w:val="114"/>
          <w:sz w:val="22"/>
          <w:szCs w:val="22"/>
        </w:rPr>
        <w:t>t</w:t>
      </w:r>
      <w:r w:rsidRPr="00EE62BD">
        <w:rPr>
          <w:b/>
          <w:spacing w:val="3"/>
          <w:w w:val="114"/>
          <w:sz w:val="22"/>
          <w:szCs w:val="22"/>
        </w:rPr>
        <w:t>e</w:t>
      </w:r>
      <w:r w:rsidRPr="00EE62BD">
        <w:rPr>
          <w:b/>
          <w:spacing w:val="-3"/>
          <w:w w:val="114"/>
          <w:sz w:val="22"/>
          <w:szCs w:val="22"/>
        </w:rPr>
        <w:t>r</w:t>
      </w:r>
      <w:r w:rsidRPr="00EE62BD">
        <w:rPr>
          <w:b/>
          <w:spacing w:val="3"/>
          <w:w w:val="114"/>
          <w:sz w:val="22"/>
          <w:szCs w:val="22"/>
        </w:rPr>
        <w:t>a</w:t>
      </w:r>
      <w:r w:rsidRPr="00EE62BD">
        <w:rPr>
          <w:b/>
          <w:spacing w:val="2"/>
          <w:w w:val="114"/>
          <w:sz w:val="22"/>
          <w:szCs w:val="22"/>
        </w:rPr>
        <w:t>n</w:t>
      </w:r>
      <w:r w:rsidRPr="00EE62BD">
        <w:rPr>
          <w:b/>
          <w:spacing w:val="-3"/>
          <w:w w:val="114"/>
          <w:sz w:val="22"/>
          <w:szCs w:val="22"/>
        </w:rPr>
        <w:t>g</w:t>
      </w:r>
      <w:r w:rsidRPr="00EE62BD">
        <w:rPr>
          <w:b/>
          <w:spacing w:val="3"/>
          <w:w w:val="114"/>
          <w:sz w:val="22"/>
          <w:szCs w:val="22"/>
        </w:rPr>
        <w:t>a</w:t>
      </w:r>
      <w:r w:rsidRPr="00EE62BD">
        <w:rPr>
          <w:b/>
          <w:spacing w:val="-3"/>
          <w:w w:val="114"/>
          <w:sz w:val="22"/>
          <w:szCs w:val="22"/>
        </w:rPr>
        <w:t>n</w:t>
      </w:r>
      <w:r w:rsidRPr="00EE62BD">
        <w:rPr>
          <w:b/>
          <w:w w:val="114"/>
          <w:sz w:val="22"/>
          <w:szCs w:val="22"/>
        </w:rPr>
        <w:t>:</w:t>
      </w:r>
    </w:p>
    <w:p w14:paraId="20F41B42" w14:textId="77777777" w:rsidR="007B352D" w:rsidRPr="00C44456" w:rsidRDefault="007153F4" w:rsidP="00EE62BD">
      <w:pPr>
        <w:spacing w:line="276" w:lineRule="auto"/>
        <w:ind w:right="55"/>
        <w:rPr>
          <w:sz w:val="22"/>
          <w:szCs w:val="22"/>
        </w:rPr>
      </w:pPr>
      <w:r w:rsidRPr="00C44456">
        <w:rPr>
          <w:sz w:val="22"/>
          <w:szCs w:val="22"/>
        </w:rPr>
        <w:t>S</w:t>
      </w:r>
      <w:r w:rsidRPr="00C44456">
        <w:rPr>
          <w:spacing w:val="-3"/>
          <w:sz w:val="22"/>
          <w:szCs w:val="22"/>
        </w:rPr>
        <w:t>k</w:t>
      </w:r>
      <w:r w:rsidRPr="00C44456">
        <w:rPr>
          <w:spacing w:val="2"/>
          <w:sz w:val="22"/>
          <w:szCs w:val="22"/>
        </w:rPr>
        <w:t>o</w:t>
      </w:r>
      <w:r w:rsidRPr="00C44456">
        <w:rPr>
          <w:sz w:val="22"/>
          <w:szCs w:val="22"/>
        </w:rPr>
        <w:t xml:space="preserve">r </w:t>
      </w:r>
      <w:r w:rsidRPr="00C44456">
        <w:rPr>
          <w:spacing w:val="9"/>
          <w:sz w:val="22"/>
          <w:szCs w:val="22"/>
        </w:rPr>
        <w:t xml:space="preserve"> </w:t>
      </w:r>
      <w:r w:rsidRPr="00C44456">
        <w:rPr>
          <w:sz w:val="22"/>
          <w:szCs w:val="22"/>
        </w:rPr>
        <w:t>:</w:t>
      </w:r>
      <w:r w:rsidRPr="00C44456">
        <w:rPr>
          <w:spacing w:val="16"/>
          <w:sz w:val="22"/>
          <w:szCs w:val="22"/>
        </w:rPr>
        <w:t xml:space="preserve"> </w:t>
      </w:r>
      <w:r w:rsidRPr="00C44456">
        <w:rPr>
          <w:spacing w:val="-3"/>
          <w:sz w:val="22"/>
          <w:szCs w:val="22"/>
        </w:rPr>
        <w:t>1</w:t>
      </w:r>
      <w:r w:rsidRPr="00C44456">
        <w:rPr>
          <w:sz w:val="22"/>
          <w:szCs w:val="22"/>
        </w:rPr>
        <w:t>,</w:t>
      </w:r>
      <w:r w:rsidRPr="00C44456">
        <w:rPr>
          <w:spacing w:val="27"/>
          <w:sz w:val="22"/>
          <w:szCs w:val="22"/>
        </w:rPr>
        <w:t xml:space="preserve"> </w:t>
      </w:r>
      <w:r w:rsidRPr="00C44456">
        <w:rPr>
          <w:spacing w:val="2"/>
          <w:sz w:val="22"/>
          <w:szCs w:val="22"/>
        </w:rPr>
        <w:t>2</w:t>
      </w:r>
      <w:r w:rsidRPr="00C44456">
        <w:rPr>
          <w:sz w:val="22"/>
          <w:szCs w:val="22"/>
        </w:rPr>
        <w:t>,</w:t>
      </w:r>
      <w:r w:rsidRPr="00C44456">
        <w:rPr>
          <w:spacing w:val="27"/>
          <w:sz w:val="22"/>
          <w:szCs w:val="22"/>
        </w:rPr>
        <w:t xml:space="preserve"> </w:t>
      </w:r>
      <w:r w:rsidRPr="00C44456">
        <w:rPr>
          <w:spacing w:val="-3"/>
          <w:sz w:val="22"/>
          <w:szCs w:val="22"/>
        </w:rPr>
        <w:t>3</w:t>
      </w:r>
      <w:r w:rsidRPr="00C44456">
        <w:rPr>
          <w:sz w:val="22"/>
          <w:szCs w:val="22"/>
        </w:rPr>
        <w:t>,</w:t>
      </w:r>
      <w:r w:rsidRPr="00C44456">
        <w:rPr>
          <w:spacing w:val="27"/>
          <w:sz w:val="22"/>
          <w:szCs w:val="22"/>
        </w:rPr>
        <w:t xml:space="preserve"> </w:t>
      </w:r>
      <w:r w:rsidRPr="00C44456">
        <w:rPr>
          <w:spacing w:val="2"/>
          <w:sz w:val="22"/>
          <w:szCs w:val="22"/>
        </w:rPr>
        <w:t>5</w:t>
      </w:r>
      <w:r w:rsidRPr="00C44456">
        <w:rPr>
          <w:sz w:val="22"/>
          <w:szCs w:val="22"/>
        </w:rPr>
        <w:t>,</w:t>
      </w:r>
      <w:r w:rsidRPr="00C44456">
        <w:rPr>
          <w:spacing w:val="27"/>
          <w:sz w:val="22"/>
          <w:szCs w:val="22"/>
        </w:rPr>
        <w:t xml:space="preserve"> </w:t>
      </w:r>
      <w:r w:rsidRPr="00C44456">
        <w:rPr>
          <w:spacing w:val="-3"/>
          <w:sz w:val="22"/>
          <w:szCs w:val="22"/>
        </w:rPr>
        <w:t>6</w:t>
      </w:r>
      <w:r w:rsidRPr="00C44456">
        <w:rPr>
          <w:sz w:val="22"/>
          <w:szCs w:val="22"/>
        </w:rPr>
        <w:t>,</w:t>
      </w:r>
      <w:r w:rsidRPr="00C44456">
        <w:rPr>
          <w:spacing w:val="27"/>
          <w:sz w:val="22"/>
          <w:szCs w:val="22"/>
        </w:rPr>
        <w:t xml:space="preserve"> </w:t>
      </w:r>
      <w:r w:rsidRPr="00C44456">
        <w:rPr>
          <w:sz w:val="22"/>
          <w:szCs w:val="22"/>
        </w:rPr>
        <w:t>7</w:t>
      </w:r>
      <w:r w:rsidRPr="00C44456">
        <w:rPr>
          <w:spacing w:val="20"/>
          <w:sz w:val="22"/>
          <w:szCs w:val="22"/>
        </w:rPr>
        <w:t xml:space="preserve"> </w:t>
      </w:r>
      <w:r w:rsidRPr="00C44456">
        <w:rPr>
          <w:spacing w:val="1"/>
          <w:sz w:val="22"/>
          <w:szCs w:val="22"/>
        </w:rPr>
        <w:t>(</w:t>
      </w:r>
      <w:r w:rsidRPr="00C44456">
        <w:rPr>
          <w:sz w:val="22"/>
          <w:szCs w:val="22"/>
        </w:rPr>
        <w:t>1</w:t>
      </w:r>
      <w:r w:rsidRPr="00C44456">
        <w:rPr>
          <w:spacing w:val="28"/>
          <w:sz w:val="22"/>
          <w:szCs w:val="22"/>
        </w:rPr>
        <w:t xml:space="preserve"> </w:t>
      </w:r>
      <w:r w:rsidRPr="00C44456">
        <w:rPr>
          <w:sz w:val="22"/>
          <w:szCs w:val="22"/>
        </w:rPr>
        <w:t>=</w:t>
      </w:r>
      <w:r w:rsidRPr="00C44456">
        <w:rPr>
          <w:spacing w:val="23"/>
          <w:sz w:val="22"/>
          <w:szCs w:val="22"/>
        </w:rPr>
        <w:t xml:space="preserve"> </w:t>
      </w:r>
      <w:r w:rsidRPr="00C44456">
        <w:rPr>
          <w:spacing w:val="-3"/>
          <w:w w:val="114"/>
          <w:sz w:val="22"/>
          <w:szCs w:val="22"/>
        </w:rPr>
        <w:t>b</w:t>
      </w:r>
      <w:r w:rsidRPr="00C44456">
        <w:rPr>
          <w:spacing w:val="2"/>
          <w:w w:val="114"/>
          <w:sz w:val="22"/>
          <w:szCs w:val="22"/>
        </w:rPr>
        <w:t>u</w:t>
      </w:r>
      <w:r w:rsidRPr="00C44456">
        <w:rPr>
          <w:spacing w:val="1"/>
          <w:w w:val="114"/>
          <w:sz w:val="22"/>
          <w:szCs w:val="22"/>
        </w:rPr>
        <w:t>r</w:t>
      </w:r>
      <w:r w:rsidRPr="00C44456">
        <w:rPr>
          <w:spacing w:val="-3"/>
          <w:w w:val="114"/>
          <w:sz w:val="22"/>
          <w:szCs w:val="22"/>
        </w:rPr>
        <w:t>u</w:t>
      </w:r>
      <w:r w:rsidRPr="00C44456">
        <w:rPr>
          <w:spacing w:val="2"/>
          <w:w w:val="114"/>
          <w:sz w:val="22"/>
          <w:szCs w:val="22"/>
        </w:rPr>
        <w:t>k</w:t>
      </w:r>
      <w:r w:rsidRPr="00C44456">
        <w:rPr>
          <w:w w:val="114"/>
          <w:sz w:val="22"/>
          <w:szCs w:val="22"/>
        </w:rPr>
        <w:t>,</w:t>
      </w:r>
      <w:r w:rsidRPr="00C44456">
        <w:rPr>
          <w:spacing w:val="2"/>
          <w:w w:val="114"/>
          <w:sz w:val="22"/>
          <w:szCs w:val="22"/>
        </w:rPr>
        <w:t xml:space="preserve"> </w:t>
      </w:r>
      <w:r w:rsidRPr="00C44456">
        <w:rPr>
          <w:sz w:val="22"/>
          <w:szCs w:val="22"/>
        </w:rPr>
        <w:t>2</w:t>
      </w:r>
      <w:r w:rsidRPr="00C44456">
        <w:rPr>
          <w:spacing w:val="20"/>
          <w:sz w:val="22"/>
          <w:szCs w:val="22"/>
        </w:rPr>
        <w:t xml:space="preserve"> </w:t>
      </w:r>
      <w:r w:rsidRPr="00C44456">
        <w:rPr>
          <w:sz w:val="22"/>
          <w:szCs w:val="22"/>
        </w:rPr>
        <w:t>=</w:t>
      </w:r>
      <w:r w:rsidRPr="00C44456">
        <w:rPr>
          <w:spacing w:val="18"/>
          <w:sz w:val="22"/>
          <w:szCs w:val="22"/>
        </w:rPr>
        <w:t xml:space="preserve"> </w:t>
      </w:r>
      <w:r w:rsidRPr="00C44456">
        <w:rPr>
          <w:w w:val="113"/>
          <w:sz w:val="22"/>
          <w:szCs w:val="22"/>
        </w:rPr>
        <w:t>s</w:t>
      </w:r>
      <w:r w:rsidRPr="00C44456">
        <w:rPr>
          <w:spacing w:val="3"/>
          <w:w w:val="113"/>
          <w:sz w:val="22"/>
          <w:szCs w:val="22"/>
        </w:rPr>
        <w:t>a</w:t>
      </w:r>
      <w:r w:rsidRPr="00C44456">
        <w:rPr>
          <w:spacing w:val="2"/>
          <w:w w:val="113"/>
          <w:sz w:val="22"/>
          <w:szCs w:val="22"/>
        </w:rPr>
        <w:t>n</w:t>
      </w:r>
      <w:r w:rsidRPr="00C44456">
        <w:rPr>
          <w:spacing w:val="-3"/>
          <w:w w:val="113"/>
          <w:sz w:val="22"/>
          <w:szCs w:val="22"/>
        </w:rPr>
        <w:t>g</w:t>
      </w:r>
      <w:r w:rsidRPr="00C44456">
        <w:rPr>
          <w:spacing w:val="3"/>
          <w:w w:val="113"/>
          <w:sz w:val="22"/>
          <w:szCs w:val="22"/>
        </w:rPr>
        <w:t>a</w:t>
      </w:r>
      <w:r w:rsidRPr="00C44456">
        <w:rPr>
          <w:w w:val="113"/>
          <w:sz w:val="22"/>
          <w:szCs w:val="22"/>
        </w:rPr>
        <w:t>t</w:t>
      </w:r>
      <w:r w:rsidRPr="00C44456">
        <w:rPr>
          <w:spacing w:val="5"/>
          <w:w w:val="113"/>
          <w:sz w:val="22"/>
          <w:szCs w:val="22"/>
        </w:rPr>
        <w:t xml:space="preserve"> </w:t>
      </w:r>
      <w:r w:rsidRPr="00C44456">
        <w:rPr>
          <w:spacing w:val="-3"/>
          <w:w w:val="113"/>
          <w:sz w:val="22"/>
          <w:szCs w:val="22"/>
        </w:rPr>
        <w:t>k</w:t>
      </w:r>
      <w:r w:rsidRPr="00C44456">
        <w:rPr>
          <w:spacing w:val="2"/>
          <w:w w:val="113"/>
          <w:sz w:val="22"/>
          <w:szCs w:val="22"/>
        </w:rPr>
        <w:t>u</w:t>
      </w:r>
      <w:r w:rsidRPr="00C44456">
        <w:rPr>
          <w:spacing w:val="1"/>
          <w:w w:val="113"/>
          <w:sz w:val="22"/>
          <w:szCs w:val="22"/>
        </w:rPr>
        <w:t>r</w:t>
      </w:r>
      <w:r w:rsidRPr="00C44456">
        <w:rPr>
          <w:spacing w:val="-1"/>
          <w:w w:val="113"/>
          <w:sz w:val="22"/>
          <w:szCs w:val="22"/>
        </w:rPr>
        <w:t>a</w:t>
      </w:r>
      <w:r w:rsidRPr="00C44456">
        <w:rPr>
          <w:spacing w:val="2"/>
          <w:w w:val="113"/>
          <w:sz w:val="22"/>
          <w:szCs w:val="22"/>
        </w:rPr>
        <w:t>n</w:t>
      </w:r>
      <w:r w:rsidRPr="00C44456">
        <w:rPr>
          <w:spacing w:val="-3"/>
          <w:w w:val="113"/>
          <w:sz w:val="22"/>
          <w:szCs w:val="22"/>
        </w:rPr>
        <w:t>g</w:t>
      </w:r>
      <w:r w:rsidRPr="00C44456">
        <w:rPr>
          <w:w w:val="113"/>
          <w:sz w:val="22"/>
          <w:szCs w:val="22"/>
        </w:rPr>
        <w:t>,</w:t>
      </w:r>
      <w:r w:rsidRPr="00C44456">
        <w:rPr>
          <w:spacing w:val="8"/>
          <w:w w:val="113"/>
          <w:sz w:val="22"/>
          <w:szCs w:val="22"/>
        </w:rPr>
        <w:t xml:space="preserve"> </w:t>
      </w:r>
      <w:r w:rsidRPr="00C44456">
        <w:rPr>
          <w:sz w:val="22"/>
          <w:szCs w:val="22"/>
        </w:rPr>
        <w:t>3</w:t>
      </w:r>
      <w:r w:rsidRPr="00C44456">
        <w:rPr>
          <w:spacing w:val="20"/>
          <w:sz w:val="22"/>
          <w:szCs w:val="22"/>
        </w:rPr>
        <w:t xml:space="preserve"> </w:t>
      </w:r>
      <w:r w:rsidRPr="00C44456">
        <w:rPr>
          <w:sz w:val="22"/>
          <w:szCs w:val="22"/>
        </w:rPr>
        <w:t>=</w:t>
      </w:r>
      <w:r w:rsidRPr="00C44456">
        <w:rPr>
          <w:spacing w:val="23"/>
          <w:sz w:val="22"/>
          <w:szCs w:val="22"/>
        </w:rPr>
        <w:t xml:space="preserve"> </w:t>
      </w:r>
      <w:r w:rsidRPr="00C44456">
        <w:rPr>
          <w:spacing w:val="2"/>
          <w:w w:val="113"/>
          <w:sz w:val="22"/>
          <w:szCs w:val="22"/>
        </w:rPr>
        <w:t>ku</w:t>
      </w:r>
      <w:r w:rsidRPr="00C44456">
        <w:rPr>
          <w:spacing w:val="-3"/>
          <w:w w:val="113"/>
          <w:sz w:val="22"/>
          <w:szCs w:val="22"/>
        </w:rPr>
        <w:t>r</w:t>
      </w:r>
      <w:r w:rsidRPr="00C44456">
        <w:rPr>
          <w:spacing w:val="3"/>
          <w:w w:val="113"/>
          <w:sz w:val="22"/>
          <w:szCs w:val="22"/>
        </w:rPr>
        <w:t>a</w:t>
      </w:r>
      <w:r w:rsidRPr="00C44456">
        <w:rPr>
          <w:spacing w:val="2"/>
          <w:w w:val="113"/>
          <w:sz w:val="22"/>
          <w:szCs w:val="22"/>
        </w:rPr>
        <w:t>n</w:t>
      </w:r>
      <w:r w:rsidRPr="00C44456">
        <w:rPr>
          <w:spacing w:val="-3"/>
          <w:w w:val="113"/>
          <w:sz w:val="22"/>
          <w:szCs w:val="22"/>
        </w:rPr>
        <w:t>g</w:t>
      </w:r>
      <w:r w:rsidRPr="00C44456">
        <w:rPr>
          <w:w w:val="113"/>
          <w:sz w:val="22"/>
          <w:szCs w:val="22"/>
        </w:rPr>
        <w:t>,</w:t>
      </w:r>
      <w:r w:rsidRPr="00C44456">
        <w:rPr>
          <w:spacing w:val="7"/>
          <w:w w:val="113"/>
          <w:sz w:val="22"/>
          <w:szCs w:val="22"/>
        </w:rPr>
        <w:t xml:space="preserve"> </w:t>
      </w:r>
      <w:r w:rsidRPr="00C44456">
        <w:rPr>
          <w:sz w:val="22"/>
          <w:szCs w:val="22"/>
        </w:rPr>
        <w:t>5</w:t>
      </w:r>
      <w:r w:rsidRPr="00C44456">
        <w:rPr>
          <w:spacing w:val="20"/>
          <w:sz w:val="22"/>
          <w:szCs w:val="22"/>
        </w:rPr>
        <w:t xml:space="preserve"> </w:t>
      </w:r>
      <w:r w:rsidRPr="00C44456">
        <w:rPr>
          <w:sz w:val="22"/>
          <w:szCs w:val="22"/>
        </w:rPr>
        <w:t>=</w:t>
      </w:r>
      <w:r w:rsidRPr="00C44456">
        <w:rPr>
          <w:spacing w:val="23"/>
          <w:sz w:val="22"/>
          <w:szCs w:val="22"/>
        </w:rPr>
        <w:t xml:space="preserve"> </w:t>
      </w:r>
      <w:r w:rsidRPr="00C44456">
        <w:rPr>
          <w:spacing w:val="-1"/>
          <w:w w:val="113"/>
          <w:sz w:val="22"/>
          <w:szCs w:val="22"/>
        </w:rPr>
        <w:t>c</w:t>
      </w:r>
      <w:r w:rsidRPr="00C44456">
        <w:rPr>
          <w:spacing w:val="2"/>
          <w:w w:val="113"/>
          <w:sz w:val="22"/>
          <w:szCs w:val="22"/>
        </w:rPr>
        <w:t>uk</w:t>
      </w:r>
      <w:r w:rsidRPr="00C44456">
        <w:rPr>
          <w:spacing w:val="-3"/>
          <w:w w:val="113"/>
          <w:sz w:val="22"/>
          <w:szCs w:val="22"/>
        </w:rPr>
        <w:t>u</w:t>
      </w:r>
      <w:r w:rsidRPr="00C44456">
        <w:rPr>
          <w:spacing w:val="2"/>
          <w:w w:val="113"/>
          <w:sz w:val="22"/>
          <w:szCs w:val="22"/>
        </w:rPr>
        <w:t>p</w:t>
      </w:r>
      <w:r w:rsidRPr="00C44456">
        <w:rPr>
          <w:w w:val="113"/>
          <w:sz w:val="22"/>
          <w:szCs w:val="22"/>
        </w:rPr>
        <w:t>,</w:t>
      </w:r>
      <w:r w:rsidRPr="00C44456">
        <w:rPr>
          <w:spacing w:val="7"/>
          <w:w w:val="113"/>
          <w:sz w:val="22"/>
          <w:szCs w:val="22"/>
        </w:rPr>
        <w:t xml:space="preserve"> </w:t>
      </w:r>
      <w:r w:rsidRPr="00C44456">
        <w:rPr>
          <w:sz w:val="22"/>
          <w:szCs w:val="22"/>
        </w:rPr>
        <w:t>6</w:t>
      </w:r>
      <w:r w:rsidRPr="00C44456">
        <w:rPr>
          <w:spacing w:val="15"/>
          <w:sz w:val="22"/>
          <w:szCs w:val="22"/>
        </w:rPr>
        <w:t xml:space="preserve"> </w:t>
      </w:r>
      <w:r w:rsidRPr="00C44456">
        <w:rPr>
          <w:sz w:val="22"/>
          <w:szCs w:val="22"/>
        </w:rPr>
        <w:t>=</w:t>
      </w:r>
      <w:r w:rsidRPr="00C44456">
        <w:rPr>
          <w:spacing w:val="23"/>
          <w:sz w:val="22"/>
          <w:szCs w:val="22"/>
        </w:rPr>
        <w:t xml:space="preserve"> </w:t>
      </w:r>
      <w:r w:rsidRPr="00C44456">
        <w:rPr>
          <w:spacing w:val="2"/>
          <w:sz w:val="22"/>
          <w:szCs w:val="22"/>
        </w:rPr>
        <w:t>b</w:t>
      </w:r>
      <w:r w:rsidRPr="00C44456">
        <w:rPr>
          <w:spacing w:val="-1"/>
          <w:sz w:val="22"/>
          <w:szCs w:val="22"/>
        </w:rPr>
        <w:t>a</w:t>
      </w:r>
      <w:r w:rsidRPr="00C44456">
        <w:rPr>
          <w:spacing w:val="3"/>
          <w:sz w:val="22"/>
          <w:szCs w:val="22"/>
        </w:rPr>
        <w:t>i</w:t>
      </w:r>
      <w:r w:rsidRPr="00C44456">
        <w:rPr>
          <w:spacing w:val="-3"/>
          <w:sz w:val="22"/>
          <w:szCs w:val="22"/>
        </w:rPr>
        <w:t>k</w:t>
      </w:r>
      <w:r w:rsidRPr="00C44456">
        <w:rPr>
          <w:sz w:val="22"/>
          <w:szCs w:val="22"/>
        </w:rPr>
        <w:t xml:space="preserve">, </w:t>
      </w:r>
      <w:r w:rsidRPr="00C44456">
        <w:rPr>
          <w:spacing w:val="13"/>
          <w:sz w:val="22"/>
          <w:szCs w:val="22"/>
        </w:rPr>
        <w:t xml:space="preserve"> </w:t>
      </w:r>
      <w:r w:rsidRPr="00C44456">
        <w:rPr>
          <w:sz w:val="22"/>
          <w:szCs w:val="22"/>
        </w:rPr>
        <w:t>7</w:t>
      </w:r>
      <w:r w:rsidRPr="00C44456">
        <w:rPr>
          <w:spacing w:val="20"/>
          <w:sz w:val="22"/>
          <w:szCs w:val="22"/>
        </w:rPr>
        <w:t xml:space="preserve"> </w:t>
      </w:r>
      <w:r w:rsidRPr="00C44456">
        <w:rPr>
          <w:sz w:val="22"/>
          <w:szCs w:val="22"/>
        </w:rPr>
        <w:t>=</w:t>
      </w:r>
      <w:r w:rsidRPr="00C44456">
        <w:rPr>
          <w:spacing w:val="23"/>
          <w:sz w:val="22"/>
          <w:szCs w:val="22"/>
        </w:rPr>
        <w:t xml:space="preserve"> </w:t>
      </w:r>
      <w:r w:rsidRPr="00C44456">
        <w:rPr>
          <w:w w:val="114"/>
          <w:sz w:val="22"/>
          <w:szCs w:val="22"/>
        </w:rPr>
        <w:t>s</w:t>
      </w:r>
      <w:r w:rsidRPr="00C44456">
        <w:rPr>
          <w:spacing w:val="3"/>
          <w:w w:val="114"/>
          <w:sz w:val="22"/>
          <w:szCs w:val="22"/>
        </w:rPr>
        <w:t>a</w:t>
      </w:r>
      <w:r w:rsidRPr="00C44456">
        <w:rPr>
          <w:spacing w:val="-3"/>
          <w:w w:val="114"/>
          <w:sz w:val="22"/>
          <w:szCs w:val="22"/>
        </w:rPr>
        <w:t>n</w:t>
      </w:r>
      <w:r w:rsidRPr="00C44456">
        <w:rPr>
          <w:spacing w:val="2"/>
          <w:w w:val="114"/>
          <w:sz w:val="22"/>
          <w:szCs w:val="22"/>
        </w:rPr>
        <w:t>g</w:t>
      </w:r>
      <w:r w:rsidRPr="00C44456">
        <w:rPr>
          <w:spacing w:val="-1"/>
          <w:w w:val="114"/>
          <w:sz w:val="22"/>
          <w:szCs w:val="22"/>
        </w:rPr>
        <w:t>a</w:t>
      </w:r>
      <w:r w:rsidRPr="00C44456">
        <w:rPr>
          <w:w w:val="114"/>
          <w:sz w:val="22"/>
          <w:szCs w:val="22"/>
        </w:rPr>
        <w:t xml:space="preserve">t </w:t>
      </w:r>
      <w:r w:rsidR="00D528E3" w:rsidRPr="00C44456">
        <w:rPr>
          <w:w w:val="114"/>
          <w:sz w:val="22"/>
          <w:szCs w:val="22"/>
        </w:rPr>
        <w:t>ba</w:t>
      </w:r>
      <w:r w:rsidRPr="00C44456">
        <w:rPr>
          <w:spacing w:val="-2"/>
          <w:w w:val="114"/>
          <w:sz w:val="22"/>
          <w:szCs w:val="22"/>
        </w:rPr>
        <w:t>i</w:t>
      </w:r>
      <w:r w:rsidRPr="00C44456">
        <w:rPr>
          <w:spacing w:val="2"/>
          <w:w w:val="114"/>
          <w:sz w:val="22"/>
          <w:szCs w:val="22"/>
        </w:rPr>
        <w:t>k</w:t>
      </w:r>
      <w:r w:rsidRPr="00C44456">
        <w:rPr>
          <w:w w:val="114"/>
          <w:sz w:val="22"/>
          <w:szCs w:val="22"/>
        </w:rPr>
        <w:t>)</w:t>
      </w:r>
    </w:p>
    <w:p w14:paraId="2554A79C" w14:textId="77777777" w:rsidR="00EE62BD" w:rsidRDefault="00EE62BD" w:rsidP="00BC318E">
      <w:pPr>
        <w:rPr>
          <w:spacing w:val="1"/>
          <w:w w:val="114"/>
          <w:sz w:val="22"/>
          <w:szCs w:val="22"/>
        </w:rPr>
      </w:pPr>
      <w:r>
        <w:rPr>
          <w:spacing w:val="1"/>
          <w:w w:val="114"/>
          <w:sz w:val="22"/>
          <w:szCs w:val="22"/>
        </w:rPr>
        <w:t>Nilai = skor x bobot</w:t>
      </w:r>
    </w:p>
    <w:p w14:paraId="3E6B727D" w14:textId="77777777" w:rsidR="00EE62BD" w:rsidRDefault="00EE62BD" w:rsidP="00BC318E">
      <w:pPr>
        <w:rPr>
          <w:spacing w:val="1"/>
          <w:w w:val="114"/>
          <w:sz w:val="22"/>
          <w:szCs w:val="22"/>
        </w:rPr>
      </w:pPr>
    </w:p>
    <w:p w14:paraId="36FBEA83" w14:textId="77777777" w:rsidR="00DF6645" w:rsidRDefault="00DF6645" w:rsidP="00BC318E">
      <w:pPr>
        <w:rPr>
          <w:spacing w:val="1"/>
          <w:w w:val="114"/>
          <w:sz w:val="22"/>
          <w:szCs w:val="22"/>
        </w:rPr>
      </w:pPr>
    </w:p>
    <w:p w14:paraId="7960878A" w14:textId="77777777" w:rsidR="00DF6645" w:rsidRDefault="00DF6645" w:rsidP="00BC318E">
      <w:pPr>
        <w:rPr>
          <w:spacing w:val="1"/>
          <w:w w:val="114"/>
          <w:sz w:val="22"/>
          <w:szCs w:val="22"/>
        </w:rPr>
      </w:pPr>
    </w:p>
    <w:p w14:paraId="34B04B34" w14:textId="77777777" w:rsidR="00DC2CA0" w:rsidRDefault="00DC2CA0" w:rsidP="00DC2CA0">
      <w:pPr>
        <w:spacing w:line="276" w:lineRule="auto"/>
        <w:ind w:left="67" w:right="42"/>
        <w:jc w:val="both"/>
        <w:rPr>
          <w:b/>
          <w:sz w:val="22"/>
          <w:szCs w:val="22"/>
        </w:rPr>
      </w:pPr>
      <w:r>
        <w:rPr>
          <w:b/>
          <w:spacing w:val="1"/>
          <w:w w:val="114"/>
          <w:sz w:val="22"/>
          <w:szCs w:val="22"/>
        </w:rPr>
        <w:t>K</w:t>
      </w:r>
      <w:r>
        <w:rPr>
          <w:b/>
          <w:spacing w:val="2"/>
          <w:w w:val="114"/>
          <w:sz w:val="22"/>
          <w:szCs w:val="22"/>
        </w:rPr>
        <w:t>o</w:t>
      </w:r>
      <w:r>
        <w:rPr>
          <w:b/>
          <w:spacing w:val="-6"/>
          <w:w w:val="114"/>
          <w:sz w:val="22"/>
          <w:szCs w:val="22"/>
        </w:rPr>
        <w:t>m</w:t>
      </w:r>
      <w:r>
        <w:rPr>
          <w:b/>
          <w:spacing w:val="3"/>
          <w:w w:val="114"/>
          <w:sz w:val="22"/>
          <w:szCs w:val="22"/>
        </w:rPr>
        <w:t>e</w:t>
      </w:r>
      <w:r>
        <w:rPr>
          <w:b/>
          <w:spacing w:val="-3"/>
          <w:w w:val="114"/>
          <w:sz w:val="22"/>
          <w:szCs w:val="22"/>
        </w:rPr>
        <w:t>n</w:t>
      </w:r>
      <w:r>
        <w:rPr>
          <w:b/>
          <w:spacing w:val="3"/>
          <w:w w:val="114"/>
          <w:sz w:val="22"/>
          <w:szCs w:val="22"/>
        </w:rPr>
        <w:t>t</w:t>
      </w:r>
      <w:r>
        <w:rPr>
          <w:b/>
          <w:spacing w:val="-1"/>
          <w:w w:val="114"/>
          <w:sz w:val="22"/>
          <w:szCs w:val="22"/>
        </w:rPr>
        <w:t>a</w:t>
      </w:r>
      <w:r>
        <w:rPr>
          <w:b/>
          <w:w w:val="114"/>
          <w:sz w:val="22"/>
          <w:szCs w:val="22"/>
        </w:rPr>
        <w:t>r</w:t>
      </w:r>
      <w:r>
        <w:rPr>
          <w:b/>
          <w:spacing w:val="5"/>
          <w:w w:val="114"/>
          <w:sz w:val="22"/>
          <w:szCs w:val="22"/>
        </w:rPr>
        <w:t xml:space="preserve"> </w:t>
      </w:r>
      <w:r>
        <w:rPr>
          <w:b/>
          <w:spacing w:val="-4"/>
          <w:w w:val="114"/>
          <w:sz w:val="22"/>
          <w:szCs w:val="22"/>
        </w:rPr>
        <w:t>P</w:t>
      </w:r>
      <w:r>
        <w:rPr>
          <w:b/>
          <w:spacing w:val="3"/>
          <w:w w:val="114"/>
          <w:sz w:val="22"/>
          <w:szCs w:val="22"/>
        </w:rPr>
        <w:t>e</w:t>
      </w:r>
      <w:r>
        <w:rPr>
          <w:b/>
          <w:spacing w:val="-3"/>
          <w:w w:val="114"/>
          <w:sz w:val="22"/>
          <w:szCs w:val="22"/>
        </w:rPr>
        <w:t>n</w:t>
      </w:r>
      <w:r>
        <w:rPr>
          <w:b/>
          <w:spacing w:val="3"/>
          <w:w w:val="114"/>
          <w:sz w:val="22"/>
          <w:szCs w:val="22"/>
        </w:rPr>
        <w:t>i</w:t>
      </w:r>
      <w:r>
        <w:rPr>
          <w:b/>
          <w:spacing w:val="-2"/>
          <w:w w:val="114"/>
          <w:sz w:val="22"/>
          <w:szCs w:val="22"/>
        </w:rPr>
        <w:t>l</w:t>
      </w:r>
      <w:r>
        <w:rPr>
          <w:b/>
          <w:spacing w:val="3"/>
          <w:w w:val="114"/>
          <w:sz w:val="22"/>
          <w:szCs w:val="22"/>
        </w:rPr>
        <w:t>a</w:t>
      </w:r>
      <w:r>
        <w:rPr>
          <w:b/>
          <w:spacing w:val="-2"/>
          <w:w w:val="114"/>
          <w:sz w:val="22"/>
          <w:szCs w:val="22"/>
        </w:rPr>
        <w:t>i</w:t>
      </w:r>
      <w:r>
        <w:rPr>
          <w:b/>
          <w:w w:val="114"/>
          <w:sz w:val="22"/>
          <w:szCs w:val="22"/>
        </w:rPr>
        <w:t>:</w:t>
      </w:r>
    </w:p>
    <w:tbl>
      <w:tblPr>
        <w:tblStyle w:val="TableGrid"/>
        <w:tblW w:w="10280" w:type="dxa"/>
        <w:tblInd w:w="-5" w:type="dxa"/>
        <w:tblLook w:val="04A0" w:firstRow="1" w:lastRow="0" w:firstColumn="1" w:lastColumn="0" w:noHBand="0" w:noVBand="1"/>
      </w:tblPr>
      <w:tblGrid>
        <w:gridCol w:w="10280"/>
      </w:tblGrid>
      <w:tr w:rsidR="00DC2CA0" w14:paraId="1E7B4286" w14:textId="77777777" w:rsidTr="00DF6645">
        <w:trPr>
          <w:trHeight w:val="1408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433" w14:textId="5976BEE5" w:rsidR="00E324C7" w:rsidRDefault="00AC17E6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CATATAN HASIL PELAKSANAAN :</w:t>
            </w:r>
          </w:p>
          <w:p w14:paraId="62A650C2" w14:textId="77777777" w:rsidR="00AC17E6" w:rsidRDefault="00F07339" w:rsidP="00AC17E6">
            <w:pPr>
              <w:pStyle w:val="ListParagraph"/>
              <w:numPr>
                <w:ilvl w:val="0"/>
                <w:numId w:val="6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 xml:space="preserve">Laporan fokus diseminasi alat : perancangan dan pembuatan alat; pelatihan pengoperasian alat dan pelatihan maintenance alat </w:t>
            </w:r>
            <w:r w:rsidRPr="00F07339">
              <w:rPr>
                <w:spacing w:val="1"/>
                <w:w w:val="114"/>
                <w:sz w:val="22"/>
                <w:szCs w:val="22"/>
              </w:rPr>
              <w:sym w:font="Wingdings" w:char="F0E0"/>
            </w:r>
            <w:r>
              <w:rPr>
                <w:spacing w:val="1"/>
                <w:w w:val="114"/>
                <w:sz w:val="22"/>
                <w:szCs w:val="22"/>
              </w:rPr>
              <w:t xml:space="preserve"> Sesuai panduan PTDM.</w:t>
            </w:r>
          </w:p>
          <w:p w14:paraId="16B63D8C" w14:textId="77777777" w:rsidR="00F07339" w:rsidRDefault="00F07339" w:rsidP="00AC17E6">
            <w:pPr>
              <w:pStyle w:val="ListParagraph"/>
              <w:numPr>
                <w:ilvl w:val="0"/>
                <w:numId w:val="6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Program non diseminasi alat hanya sebagai tambahan saja.</w:t>
            </w:r>
          </w:p>
          <w:p w14:paraId="5C708B92" w14:textId="77777777" w:rsidR="00F07339" w:rsidRDefault="00F07339" w:rsidP="00AC17E6">
            <w:pPr>
              <w:pStyle w:val="ListParagraph"/>
              <w:numPr>
                <w:ilvl w:val="0"/>
                <w:numId w:val="6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 xml:space="preserve">Luaran harus terukur : </w:t>
            </w:r>
          </w:p>
          <w:p w14:paraId="64A758AC" w14:textId="44C583B9" w:rsidR="00F07339" w:rsidRDefault="00F07339" w:rsidP="00F07339">
            <w:pPr>
              <w:pStyle w:val="ListParagraph"/>
              <w:numPr>
                <w:ilvl w:val="0"/>
                <w:numId w:val="7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Alat IPAL : jelaskan spek ukuran alat; kapasitas pengolahan limbah; debit air limbah yang disyaratkan. Jenis adsorbent yang digunakan apa saja dan periodisasi penggantian adsorbent perlu dijelaskan kepada mitra dan di laporan.</w:t>
            </w:r>
          </w:p>
          <w:p w14:paraId="3D13C548" w14:textId="196CF9AF" w:rsidR="00F07339" w:rsidRDefault="00F07339" w:rsidP="00F07339">
            <w:pPr>
              <w:pStyle w:val="ListParagraph"/>
              <w:numPr>
                <w:ilvl w:val="0"/>
                <w:numId w:val="7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 xml:space="preserve">Jelaskan perubahan tingkat ketercemaran air limbah sebelum dan setelah diolah </w:t>
            </w:r>
            <w:r w:rsidRPr="00F07339">
              <w:rPr>
                <w:spacing w:val="1"/>
                <w:w w:val="114"/>
                <w:sz w:val="22"/>
                <w:szCs w:val="22"/>
              </w:rPr>
              <w:sym w:font="Wingdings" w:char="F0E0"/>
            </w:r>
            <w:r>
              <w:rPr>
                <w:spacing w:val="1"/>
                <w:w w:val="114"/>
                <w:sz w:val="22"/>
                <w:szCs w:val="22"/>
              </w:rPr>
              <w:t xml:space="preserve"> gunakan analisa kimia (di teknik lingkungan ITS ada jasa analisanya)</w:t>
            </w:r>
          </w:p>
          <w:p w14:paraId="685B1B0F" w14:textId="16E5F135" w:rsidR="00F07339" w:rsidRDefault="00F07339" w:rsidP="00F07339">
            <w:pPr>
              <w:pStyle w:val="ListParagraph"/>
              <w:numPr>
                <w:ilvl w:val="0"/>
                <w:numId w:val="7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 xml:space="preserve">Solar Cell mandiri : Jelaskan spesifikasi alat; </w:t>
            </w:r>
            <w:r w:rsidR="002E4DAC">
              <w:rPr>
                <w:spacing w:val="1"/>
                <w:w w:val="114"/>
                <w:sz w:val="22"/>
                <w:szCs w:val="22"/>
              </w:rPr>
              <w:t xml:space="preserve">kapasitas solar cell; </w:t>
            </w:r>
            <w:r>
              <w:rPr>
                <w:spacing w:val="1"/>
                <w:w w:val="114"/>
                <w:sz w:val="22"/>
                <w:szCs w:val="22"/>
              </w:rPr>
              <w:t>fungsi solar cell pada mitra untuk memenuhi kebutuhan apa ?</w:t>
            </w:r>
          </w:p>
          <w:p w14:paraId="11D5FDD0" w14:textId="77777777" w:rsidR="00F07339" w:rsidRDefault="002E4DAC" w:rsidP="00AC17E6">
            <w:pPr>
              <w:pStyle w:val="ListParagraph"/>
              <w:numPr>
                <w:ilvl w:val="0"/>
                <w:numId w:val="6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lastRenderedPageBreak/>
              <w:t>Karena waktu akhir program yang pendek (laporan akhir) maka segera lakukan implementasi alat dan ukur ketercapaian/efketivitas dan efisiensi alat yang didesiminasikan.</w:t>
            </w:r>
          </w:p>
          <w:p w14:paraId="11D954B7" w14:textId="64E57A56" w:rsidR="00DF6645" w:rsidRDefault="00DF6645" w:rsidP="00AC17E6">
            <w:pPr>
              <w:pStyle w:val="ListParagraph"/>
              <w:numPr>
                <w:ilvl w:val="0"/>
                <w:numId w:val="6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Dokumen serah terima alat harus ada</w:t>
            </w:r>
            <w:r w:rsidRPr="00DF6645">
              <w:rPr>
                <w:spacing w:val="1"/>
                <w:w w:val="114"/>
                <w:sz w:val="22"/>
                <w:szCs w:val="22"/>
              </w:rPr>
              <w:sym w:font="Wingdings" w:char="F0E0"/>
            </w:r>
            <w:r>
              <w:rPr>
                <w:spacing w:val="1"/>
                <w:w w:val="114"/>
                <w:sz w:val="22"/>
                <w:szCs w:val="22"/>
              </w:rPr>
              <w:t xml:space="preserve"> dua dokumen alat</w:t>
            </w:r>
            <w:bookmarkStart w:id="1" w:name="_GoBack"/>
            <w:bookmarkEnd w:id="1"/>
          </w:p>
          <w:p w14:paraId="532DCE61" w14:textId="59B863CB" w:rsidR="00DF6645" w:rsidRDefault="00DF6645" w:rsidP="00AC17E6">
            <w:pPr>
              <w:pStyle w:val="ListParagraph"/>
              <w:numPr>
                <w:ilvl w:val="0"/>
                <w:numId w:val="6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Artikel media masa : gunakan yang bonafid untuk meningkatkan kepercayaan funding.</w:t>
            </w:r>
          </w:p>
          <w:p w14:paraId="4A04353D" w14:textId="0E634836" w:rsidR="002E4DAC" w:rsidRDefault="002E4DAC" w:rsidP="002E4DAC">
            <w:pPr>
              <w:pStyle w:val="ListParagraph"/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</w:tr>
    </w:tbl>
    <w:p w14:paraId="3FD03021" w14:textId="2E36DD89" w:rsidR="00DC2CA0" w:rsidRPr="00DC2CA0" w:rsidRDefault="00DC2CA0" w:rsidP="00DC2CA0">
      <w:pPr>
        <w:spacing w:before="8" w:line="276" w:lineRule="auto"/>
        <w:ind w:right="539"/>
        <w:jc w:val="both"/>
        <w:rPr>
          <w:spacing w:val="1"/>
          <w:w w:val="114"/>
          <w:sz w:val="22"/>
          <w:szCs w:val="22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54A27" w14:paraId="3AF7DBB4" w14:textId="77777777" w:rsidTr="00144E1D">
        <w:tc>
          <w:tcPr>
            <w:tcW w:w="5954" w:type="dxa"/>
          </w:tcPr>
          <w:p w14:paraId="35D4D146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06D44DE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Surabaya, 29 Oktober 2021</w:t>
            </w:r>
          </w:p>
        </w:tc>
      </w:tr>
      <w:tr w:rsidR="00B54A27" w14:paraId="082788FC" w14:textId="77777777" w:rsidTr="00144E1D">
        <w:tc>
          <w:tcPr>
            <w:tcW w:w="5954" w:type="dxa"/>
          </w:tcPr>
          <w:p w14:paraId="51B4672D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Ketua LPPM,</w:t>
            </w:r>
          </w:p>
        </w:tc>
        <w:tc>
          <w:tcPr>
            <w:tcW w:w="3685" w:type="dxa"/>
          </w:tcPr>
          <w:p w14:paraId="10E6FA93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Penilai,</w:t>
            </w:r>
          </w:p>
        </w:tc>
      </w:tr>
      <w:tr w:rsidR="00B54A27" w14:paraId="62F57986" w14:textId="77777777" w:rsidTr="00144E1D">
        <w:tc>
          <w:tcPr>
            <w:tcW w:w="5954" w:type="dxa"/>
          </w:tcPr>
          <w:p w14:paraId="6FBEEC22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Universitas Bhayangkara, Surabaya</w:t>
            </w:r>
          </w:p>
        </w:tc>
        <w:tc>
          <w:tcPr>
            <w:tcW w:w="3685" w:type="dxa"/>
          </w:tcPr>
          <w:p w14:paraId="0A75C439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</w:tr>
      <w:tr w:rsidR="00B54A27" w14:paraId="1A20E277" w14:textId="77777777" w:rsidTr="00144E1D">
        <w:trPr>
          <w:trHeight w:val="1275"/>
        </w:trPr>
        <w:tc>
          <w:tcPr>
            <w:tcW w:w="5954" w:type="dxa"/>
          </w:tcPr>
          <w:p w14:paraId="7E43FA12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0DD7010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3EA436" wp14:editId="402E824F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192405</wp:posOffset>
                  </wp:positionV>
                  <wp:extent cx="1504950" cy="800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4A27" w14:paraId="2A3A3E40" w14:textId="77777777" w:rsidTr="00144E1D">
        <w:tc>
          <w:tcPr>
            <w:tcW w:w="5954" w:type="dxa"/>
          </w:tcPr>
          <w:p w14:paraId="7A9CC219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 w:rsidRPr="00D63C83">
              <w:rPr>
                <w:b/>
                <w:spacing w:val="1"/>
                <w:w w:val="113"/>
                <w:sz w:val="22"/>
                <w:szCs w:val="22"/>
              </w:rPr>
              <w:t>(</w:t>
            </w:r>
            <w:r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Drs. Heru Irianto, M.Si</w:t>
            </w:r>
            <w:r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.</w:t>
            </w:r>
            <w:r w:rsidRPr="003400C7">
              <w:rPr>
                <w:b/>
                <w:color w:val="000000" w:themeColor="text1"/>
                <w:spacing w:val="1"/>
                <w:w w:val="113"/>
                <w:sz w:val="22"/>
                <w:szCs w:val="22"/>
              </w:rPr>
              <w:t>)</w:t>
            </w:r>
            <w:r w:rsidRPr="00D63C83">
              <w:rPr>
                <w:b/>
                <w:spacing w:val="1"/>
                <w:w w:val="113"/>
                <w:sz w:val="22"/>
                <w:szCs w:val="22"/>
              </w:rPr>
              <w:tab/>
            </w:r>
          </w:p>
        </w:tc>
        <w:tc>
          <w:tcPr>
            <w:tcW w:w="3685" w:type="dxa"/>
          </w:tcPr>
          <w:p w14:paraId="6ACF353C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 w:rsidRPr="00D63C83">
              <w:rPr>
                <w:b/>
                <w:spacing w:val="1"/>
                <w:w w:val="113"/>
                <w:sz w:val="22"/>
                <w:szCs w:val="22"/>
              </w:rPr>
              <w:t>(</w:t>
            </w:r>
            <w:r w:rsidRPr="00D63C83">
              <w:rPr>
                <w:b/>
                <w:spacing w:val="-3"/>
                <w:w w:val="113"/>
                <w:sz w:val="22"/>
                <w:szCs w:val="22"/>
              </w:rPr>
              <w:t>Arief Budhyantoro</w:t>
            </w:r>
            <w:r w:rsidRPr="00D63C83">
              <w:rPr>
                <w:b/>
                <w:w w:val="114"/>
                <w:sz w:val="22"/>
                <w:szCs w:val="22"/>
              </w:rPr>
              <w:t xml:space="preserve">, </w:t>
            </w:r>
            <w:r w:rsidRPr="00D63C83">
              <w:rPr>
                <w:b/>
                <w:w w:val="114"/>
                <w:sz w:val="22"/>
                <w:szCs w:val="22"/>
                <w:lang w:val="id-ID"/>
              </w:rPr>
              <w:t>M.Si.)</w:t>
            </w:r>
          </w:p>
        </w:tc>
      </w:tr>
      <w:tr w:rsidR="00B54A27" w14:paraId="64D3BE76" w14:textId="77777777" w:rsidTr="00144E1D">
        <w:tc>
          <w:tcPr>
            <w:tcW w:w="5954" w:type="dxa"/>
          </w:tcPr>
          <w:p w14:paraId="1772F60B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055C0D7" w14:textId="77777777" w:rsidR="00B54A27" w:rsidRDefault="00B54A27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</w:tr>
    </w:tbl>
    <w:p w14:paraId="2982E68D" w14:textId="542F48FB" w:rsidR="00BC318E" w:rsidRDefault="00BC318E" w:rsidP="00DC2CA0">
      <w:pPr>
        <w:rPr>
          <w:b/>
          <w:w w:val="114"/>
          <w:sz w:val="22"/>
          <w:szCs w:val="22"/>
        </w:rPr>
      </w:pPr>
    </w:p>
    <w:sectPr w:rsidR="00BC318E" w:rsidSect="00BC318E">
      <w:type w:val="continuous"/>
      <w:pgSz w:w="11907" w:h="16840" w:code="9"/>
      <w:pgMar w:top="851" w:right="851" w:bottom="284" w:left="85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4EFDB" w14:textId="77777777" w:rsidR="004D686B" w:rsidRDefault="004D686B" w:rsidP="00D528E3">
      <w:r>
        <w:separator/>
      </w:r>
    </w:p>
  </w:endnote>
  <w:endnote w:type="continuationSeparator" w:id="0">
    <w:p w14:paraId="49E47A13" w14:textId="77777777" w:rsidR="004D686B" w:rsidRDefault="004D686B" w:rsidP="00D5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E6CC1" w14:textId="77777777" w:rsidR="004D686B" w:rsidRDefault="004D686B" w:rsidP="00D528E3">
      <w:r>
        <w:separator/>
      </w:r>
    </w:p>
  </w:footnote>
  <w:footnote w:type="continuationSeparator" w:id="0">
    <w:p w14:paraId="17F6F73E" w14:textId="77777777" w:rsidR="004D686B" w:rsidRDefault="004D686B" w:rsidP="00D5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4BD"/>
    <w:multiLevelType w:val="hybridMultilevel"/>
    <w:tmpl w:val="236AFC8A"/>
    <w:lvl w:ilvl="0" w:tplc="C446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63D4"/>
    <w:multiLevelType w:val="hybridMultilevel"/>
    <w:tmpl w:val="A4CA73DA"/>
    <w:lvl w:ilvl="0" w:tplc="3C5AA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50CF"/>
    <w:multiLevelType w:val="hybridMultilevel"/>
    <w:tmpl w:val="08CE30E8"/>
    <w:lvl w:ilvl="0" w:tplc="C446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72C59"/>
    <w:multiLevelType w:val="hybridMultilevel"/>
    <w:tmpl w:val="23B42D76"/>
    <w:lvl w:ilvl="0" w:tplc="3C5AA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F7F3F"/>
    <w:multiLevelType w:val="hybridMultilevel"/>
    <w:tmpl w:val="BBB210C8"/>
    <w:lvl w:ilvl="0" w:tplc="C446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D6191"/>
    <w:multiLevelType w:val="multilevel"/>
    <w:tmpl w:val="64C674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9F7DFC"/>
    <w:multiLevelType w:val="hybridMultilevel"/>
    <w:tmpl w:val="15FCDC36"/>
    <w:lvl w:ilvl="0" w:tplc="29F867B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2D"/>
    <w:rsid w:val="0002244D"/>
    <w:rsid w:val="000F59BA"/>
    <w:rsid w:val="0021079E"/>
    <w:rsid w:val="00233755"/>
    <w:rsid w:val="002E4DAC"/>
    <w:rsid w:val="003B42E3"/>
    <w:rsid w:val="00400B1F"/>
    <w:rsid w:val="00442FEE"/>
    <w:rsid w:val="004D686B"/>
    <w:rsid w:val="0050659B"/>
    <w:rsid w:val="00675442"/>
    <w:rsid w:val="00682DDA"/>
    <w:rsid w:val="006B11E6"/>
    <w:rsid w:val="00701C45"/>
    <w:rsid w:val="00714F19"/>
    <w:rsid w:val="007153F4"/>
    <w:rsid w:val="007944C3"/>
    <w:rsid w:val="007B352D"/>
    <w:rsid w:val="007E249F"/>
    <w:rsid w:val="007E3268"/>
    <w:rsid w:val="00804FF4"/>
    <w:rsid w:val="00816585"/>
    <w:rsid w:val="0083437C"/>
    <w:rsid w:val="008528FD"/>
    <w:rsid w:val="00913A37"/>
    <w:rsid w:val="009703BE"/>
    <w:rsid w:val="009A766F"/>
    <w:rsid w:val="009B708D"/>
    <w:rsid w:val="00A064CE"/>
    <w:rsid w:val="00A856F1"/>
    <w:rsid w:val="00AC17E6"/>
    <w:rsid w:val="00B17780"/>
    <w:rsid w:val="00B54A27"/>
    <w:rsid w:val="00B60B22"/>
    <w:rsid w:val="00BB5FE8"/>
    <w:rsid w:val="00BC318E"/>
    <w:rsid w:val="00BC71C6"/>
    <w:rsid w:val="00C212B5"/>
    <w:rsid w:val="00C3263F"/>
    <w:rsid w:val="00C441E0"/>
    <w:rsid w:val="00C44456"/>
    <w:rsid w:val="00C92C65"/>
    <w:rsid w:val="00CB2AD9"/>
    <w:rsid w:val="00CD3A03"/>
    <w:rsid w:val="00D066D1"/>
    <w:rsid w:val="00D40074"/>
    <w:rsid w:val="00D528E3"/>
    <w:rsid w:val="00D54205"/>
    <w:rsid w:val="00DC2CA0"/>
    <w:rsid w:val="00DF5352"/>
    <w:rsid w:val="00DF6645"/>
    <w:rsid w:val="00E135D9"/>
    <w:rsid w:val="00E324C7"/>
    <w:rsid w:val="00E3353C"/>
    <w:rsid w:val="00E636EE"/>
    <w:rsid w:val="00EE62BD"/>
    <w:rsid w:val="00F07339"/>
    <w:rsid w:val="00F20345"/>
    <w:rsid w:val="00F7517F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3DA3"/>
  <w15:docId w15:val="{EBA4B53D-B8C1-4FE1-BA3F-42626F4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52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E3"/>
  </w:style>
  <w:style w:type="paragraph" w:styleId="Footer">
    <w:name w:val="footer"/>
    <w:basedOn w:val="Normal"/>
    <w:link w:val="FooterChar"/>
    <w:uiPriority w:val="99"/>
    <w:unhideWhenUsed/>
    <w:rsid w:val="00D52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8E3"/>
  </w:style>
  <w:style w:type="paragraph" w:styleId="BalloonText">
    <w:name w:val="Balloon Text"/>
    <w:basedOn w:val="Normal"/>
    <w:link w:val="BalloonTextChar"/>
    <w:uiPriority w:val="99"/>
    <w:semiHidden/>
    <w:unhideWhenUsed/>
    <w:rsid w:val="00210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2CA0"/>
    <w:pPr>
      <w:ind w:left="720"/>
      <w:contextualSpacing/>
    </w:pPr>
  </w:style>
  <w:style w:type="table" w:styleId="TableGrid">
    <w:name w:val="Table Grid"/>
    <w:basedOn w:val="TableNormal"/>
    <w:uiPriority w:val="59"/>
    <w:rsid w:val="00DC2C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Microsoft account</cp:lastModifiedBy>
  <cp:revision>7</cp:revision>
  <cp:lastPrinted>2020-09-10T05:20:00Z</cp:lastPrinted>
  <dcterms:created xsi:type="dcterms:W3CDTF">2021-10-29T00:13:00Z</dcterms:created>
  <dcterms:modified xsi:type="dcterms:W3CDTF">2021-10-29T10:11:00Z</dcterms:modified>
</cp:coreProperties>
</file>